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1124" w14:textId="4E6D25EC" w:rsidR="0018516E" w:rsidRDefault="00BB46C6">
      <w:pPr>
        <w:spacing w:before="1" w:line="120" w:lineRule="exact"/>
        <w:rPr>
          <w:sz w:val="13"/>
          <w:szCs w:val="13"/>
        </w:rPr>
      </w:pPr>
      <w:r>
        <w:rPr>
          <w:rFonts w:ascii="Arial" w:hAnsi="Arial" w:cs="Arial"/>
          <w:b/>
          <w:bCs/>
          <w:noProof/>
          <w:sz w:val="24"/>
          <w:szCs w:val="26"/>
        </w:rPr>
        <w:drawing>
          <wp:anchor distT="0" distB="0" distL="114300" distR="114300" simplePos="0" relativeHeight="251660290" behindDoc="0" locked="0" layoutInCell="1" allowOverlap="1" wp14:anchorId="4C54A02E" wp14:editId="1A6B3C62">
            <wp:simplePos x="0" y="0"/>
            <wp:positionH relativeFrom="margin">
              <wp:align>right</wp:align>
            </wp:positionH>
            <wp:positionV relativeFrom="paragraph">
              <wp:posOffset>-330200</wp:posOffset>
            </wp:positionV>
            <wp:extent cx="1583267" cy="544827"/>
            <wp:effectExtent l="0" t="0" r="0" b="8255"/>
            <wp:wrapNone/>
            <wp:docPr id="112399451" name="Picture 1" descr="A picture containing text, fon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99451" name="Picture 1" descr="A picture containing text, font, graphics, graphic de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267" cy="544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732">
        <w:rPr>
          <w:noProof/>
        </w:rPr>
        <w:drawing>
          <wp:anchor distT="0" distB="0" distL="114300" distR="114300" simplePos="0" relativeHeight="251658240" behindDoc="1" locked="0" layoutInCell="1" allowOverlap="1" wp14:anchorId="3E57691F" wp14:editId="68B146B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361A8" w14:textId="77777777" w:rsidR="0018516E" w:rsidRDefault="00361BD0">
      <w:pPr>
        <w:ind w:left="1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w w:val="194"/>
          <w:sz w:val="24"/>
          <w:szCs w:val="24"/>
        </w:rPr>
        <w:t>-</w:t>
      </w:r>
      <w:r>
        <w:rPr>
          <w:rFonts w:ascii="Arial" w:eastAsia="Arial" w:hAnsi="Arial" w:cs="Arial"/>
          <w:spacing w:val="-61"/>
          <w:w w:val="194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2"/>
          <w:sz w:val="24"/>
          <w:szCs w:val="24"/>
        </w:rPr>
        <w:t>Revie</w:t>
      </w:r>
      <w:r>
        <w:rPr>
          <w:rFonts w:ascii="Arial" w:eastAsia="Arial" w:hAnsi="Arial" w:cs="Arial"/>
          <w:color w:val="111111"/>
          <w:sz w:val="24"/>
          <w:szCs w:val="24"/>
        </w:rPr>
        <w:t>w</w:t>
      </w:r>
      <w:r>
        <w:rPr>
          <w:rFonts w:ascii="Arial" w:eastAsia="Arial" w:hAnsi="Arial" w:cs="Arial"/>
          <w:color w:val="111111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6"/>
          <w:sz w:val="24"/>
          <w:szCs w:val="24"/>
        </w:rPr>
        <w:t>Shee</w:t>
      </w:r>
      <w:r>
        <w:rPr>
          <w:rFonts w:ascii="Arial" w:eastAsia="Arial" w:hAnsi="Arial" w:cs="Arial"/>
          <w:color w:val="111111"/>
          <w:sz w:val="24"/>
          <w:szCs w:val="24"/>
        </w:rPr>
        <w:t>t</w:t>
      </w:r>
      <w:r>
        <w:rPr>
          <w:rFonts w:ascii="Arial" w:eastAsia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w w:val="194"/>
          <w:sz w:val="24"/>
          <w:szCs w:val="24"/>
        </w:rPr>
        <w:t>-</w:t>
      </w:r>
      <w:r>
        <w:rPr>
          <w:rFonts w:ascii="Arial" w:eastAsia="Arial" w:hAnsi="Arial" w:cs="Arial"/>
          <w:color w:val="111111"/>
          <w:spacing w:val="-61"/>
          <w:w w:val="194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7"/>
          <w:sz w:val="24"/>
          <w:szCs w:val="24"/>
        </w:rPr>
        <w:t>Deeme</w:t>
      </w:r>
      <w:r>
        <w:rPr>
          <w:rFonts w:ascii="Arial" w:eastAsia="Arial" w:hAnsi="Arial" w:cs="Arial"/>
          <w:color w:val="111111"/>
          <w:sz w:val="24"/>
          <w:szCs w:val="24"/>
        </w:rPr>
        <w:t>d</w:t>
      </w:r>
      <w:r>
        <w:rPr>
          <w:rFonts w:ascii="Arial" w:eastAsia="Arial" w:hAnsi="Arial" w:cs="Arial"/>
          <w:color w:val="111111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10"/>
          <w:sz w:val="24"/>
          <w:szCs w:val="24"/>
        </w:rPr>
        <w:t>Hospita</w:t>
      </w:r>
      <w:r>
        <w:rPr>
          <w:rFonts w:ascii="Arial" w:eastAsia="Arial" w:hAnsi="Arial" w:cs="Arial"/>
          <w:color w:val="111111"/>
          <w:sz w:val="24"/>
          <w:szCs w:val="24"/>
        </w:rPr>
        <w:t>l</w:t>
      </w:r>
      <w:r>
        <w:rPr>
          <w:rFonts w:ascii="Arial" w:eastAsia="Arial" w:hAnsi="Arial" w:cs="Arial"/>
          <w:color w:val="111111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12"/>
          <w:sz w:val="24"/>
          <w:szCs w:val="24"/>
        </w:rPr>
        <w:t>Medica</w:t>
      </w:r>
      <w:r>
        <w:rPr>
          <w:rFonts w:ascii="Arial" w:eastAsia="Arial" w:hAnsi="Arial" w:cs="Arial"/>
          <w:color w:val="111111"/>
          <w:sz w:val="24"/>
          <w:szCs w:val="24"/>
        </w:rPr>
        <w:t>l</w:t>
      </w:r>
      <w:r>
        <w:rPr>
          <w:rFonts w:ascii="Arial" w:eastAsia="Arial" w:hAnsi="Arial" w:cs="Arial"/>
          <w:color w:val="111111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111111"/>
          <w:spacing w:val="6"/>
          <w:sz w:val="24"/>
          <w:szCs w:val="24"/>
        </w:rPr>
        <w:t>Record</w:t>
      </w:r>
    </w:p>
    <w:p w14:paraId="6B1619C2" w14:textId="77777777" w:rsidR="0018516E" w:rsidRDefault="0018516E">
      <w:pPr>
        <w:spacing w:before="6" w:line="120" w:lineRule="exact"/>
        <w:rPr>
          <w:sz w:val="13"/>
          <w:szCs w:val="1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0"/>
        <w:gridCol w:w="2446"/>
        <w:gridCol w:w="4739"/>
      </w:tblGrid>
      <w:tr w:rsidR="0018516E" w14:paraId="30ABFCDC" w14:textId="77777777">
        <w:trPr>
          <w:trHeight w:hRule="exact" w:val="657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E71C5E" w14:textId="77777777" w:rsidR="0018516E" w:rsidRDefault="0018516E">
            <w:pPr>
              <w:spacing w:before="2" w:line="120" w:lineRule="exact"/>
              <w:rPr>
                <w:sz w:val="12"/>
                <w:szCs w:val="12"/>
              </w:rPr>
            </w:pPr>
          </w:p>
          <w:p w14:paraId="42381A7D" w14:textId="77777777" w:rsidR="0018516E" w:rsidRDefault="00361BD0">
            <w:pPr>
              <w:ind w:left="74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111111"/>
                <w:spacing w:val="5"/>
                <w:w w:val="105"/>
                <w:sz w:val="24"/>
                <w:szCs w:val="24"/>
              </w:rPr>
              <w:t>ATag</w:t>
            </w:r>
            <w:proofErr w:type="spellEnd"/>
            <w:r>
              <w:rPr>
                <w:rFonts w:ascii="Arial" w:eastAsia="Arial" w:hAnsi="Arial" w:cs="Arial"/>
                <w:color w:val="111111"/>
                <w:spacing w:val="5"/>
                <w:w w:val="105"/>
                <w:sz w:val="24"/>
                <w:szCs w:val="24"/>
              </w:rPr>
              <w:t>/CoP</w:t>
            </w:r>
          </w:p>
          <w:p w14:paraId="7D5D0D2A" w14:textId="77777777" w:rsidR="0018516E" w:rsidRDefault="00361BD0">
            <w:pPr>
              <w:spacing w:before="52" w:line="200" w:lineRule="exact"/>
              <w:ind w:left="74"/>
            </w:pPr>
            <w:r>
              <w:rPr>
                <w:spacing w:val="5"/>
              </w:rPr>
              <w:t>A046</w:t>
            </w:r>
            <w:r>
              <w:t>3</w:t>
            </w:r>
            <w:r>
              <w:rPr>
                <w:spacing w:val="1"/>
              </w:rPr>
              <w:t xml:space="preserve"> </w:t>
            </w:r>
            <w:r>
              <w:rPr>
                <w:w w:val="189"/>
              </w:rPr>
              <w:t>-</w:t>
            </w:r>
            <w:r>
              <w:rPr>
                <w:spacing w:val="-56"/>
                <w:w w:val="189"/>
              </w:rPr>
              <w:t xml:space="preserve"> </w:t>
            </w:r>
            <w:r>
              <w:rPr>
                <w:spacing w:val="8"/>
              </w:rPr>
              <w:t>482.24(c)(4</w:t>
            </w:r>
            <w:r>
              <w:t>)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  <w:w w:val="68"/>
              </w:rPr>
              <w:t>(ii)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5CF09B4" w14:textId="77777777" w:rsidR="0018516E" w:rsidRDefault="0018516E">
            <w:pPr>
              <w:spacing w:before="2" w:line="120" w:lineRule="exact"/>
              <w:rPr>
                <w:sz w:val="12"/>
                <w:szCs w:val="12"/>
              </w:rPr>
            </w:pPr>
          </w:p>
          <w:p w14:paraId="22B42B90" w14:textId="77777777" w:rsidR="0018516E" w:rsidRDefault="00361BD0">
            <w:pPr>
              <w:ind w:left="19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4"/>
                <w:w w:val="86"/>
                <w:sz w:val="24"/>
                <w:szCs w:val="24"/>
              </w:rPr>
              <w:t>TJ</w:t>
            </w:r>
            <w:r>
              <w:rPr>
                <w:rFonts w:ascii="Arial" w:eastAsia="Arial" w:hAnsi="Arial" w:cs="Arial"/>
                <w:w w:val="86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22"/>
                <w:w w:val="8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9"/>
                <w:sz w:val="24"/>
                <w:szCs w:val="24"/>
              </w:rPr>
              <w:t>Standard</w:t>
            </w:r>
          </w:p>
          <w:p w14:paraId="74F7FFD0" w14:textId="77777777" w:rsidR="0018516E" w:rsidRDefault="00361BD0">
            <w:pPr>
              <w:spacing w:before="57" w:line="200" w:lineRule="exact"/>
              <w:ind w:left="214"/>
            </w:pPr>
            <w:r>
              <w:rPr>
                <w:spacing w:val="-8"/>
                <w:w w:val="82"/>
                <w:position w:val="-1"/>
              </w:rPr>
              <w:t>R</w:t>
            </w:r>
            <w:r>
              <w:rPr>
                <w:w w:val="82"/>
                <w:position w:val="-1"/>
              </w:rPr>
              <w:t>C</w:t>
            </w:r>
            <w:r>
              <w:rPr>
                <w:spacing w:val="22"/>
                <w:w w:val="82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02.01.0</w:t>
            </w:r>
            <w:r>
              <w:rPr>
                <w:position w:val="-1"/>
              </w:rPr>
              <w:t>1</w:t>
            </w:r>
            <w:r>
              <w:rPr>
                <w:spacing w:val="6"/>
                <w:position w:val="-1"/>
              </w:rPr>
              <w:t xml:space="preserve"> </w:t>
            </w:r>
            <w:r>
              <w:rPr>
                <w:spacing w:val="8"/>
                <w:w w:val="77"/>
                <w:position w:val="-1"/>
              </w:rPr>
              <w:t>E</w:t>
            </w:r>
            <w:r>
              <w:rPr>
                <w:w w:val="77"/>
                <w:position w:val="-1"/>
              </w:rPr>
              <w:t>P</w:t>
            </w:r>
            <w:r>
              <w:rPr>
                <w:spacing w:val="31"/>
                <w:w w:val="77"/>
                <w:position w:val="-1"/>
              </w:rPr>
              <w:t xml:space="preserve"> </w:t>
            </w:r>
            <w:r>
              <w:rPr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91DB9DC" w14:textId="77777777" w:rsidR="0018516E" w:rsidRDefault="0018516E">
            <w:pPr>
              <w:spacing w:before="2" w:line="120" w:lineRule="exact"/>
              <w:rPr>
                <w:sz w:val="12"/>
                <w:szCs w:val="12"/>
              </w:rPr>
            </w:pPr>
          </w:p>
          <w:p w14:paraId="34700AF5" w14:textId="77777777" w:rsidR="0018516E" w:rsidRDefault="00361BD0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5"/>
                <w:w w:val="101"/>
                <w:sz w:val="24"/>
                <w:szCs w:val="24"/>
              </w:rPr>
              <w:t>Review</w:t>
            </w:r>
          </w:p>
          <w:p w14:paraId="49613145" w14:textId="77777777" w:rsidR="0018516E" w:rsidRDefault="00361BD0">
            <w:pPr>
              <w:spacing w:before="57" w:line="200" w:lineRule="exact"/>
              <w:ind w:left="350"/>
            </w:pPr>
            <w:r>
              <w:rPr>
                <w:spacing w:val="5"/>
                <w:position w:val="-1"/>
              </w:rPr>
              <w:t>Admittin</w:t>
            </w:r>
            <w:r>
              <w:rPr>
                <w:position w:val="-1"/>
              </w:rPr>
              <w:t xml:space="preserve">g 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7"/>
                <w:w w:val="105"/>
                <w:position w:val="-1"/>
              </w:rPr>
              <w:t>diagnosis</w:t>
            </w:r>
          </w:p>
        </w:tc>
      </w:tr>
      <w:tr w:rsidR="0018516E" w14:paraId="241B2A17" w14:textId="77777777">
        <w:trPr>
          <w:trHeight w:hRule="exact" w:val="2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11040C3" w14:textId="77777777" w:rsidR="0018516E" w:rsidRDefault="00361BD0">
            <w:pPr>
              <w:spacing w:before="56" w:line="200" w:lineRule="exact"/>
              <w:ind w:left="74"/>
            </w:pPr>
            <w:r>
              <w:rPr>
                <w:spacing w:val="2"/>
                <w:position w:val="-1"/>
              </w:rPr>
              <w:t>A045</w:t>
            </w:r>
            <w:r>
              <w:rPr>
                <w:position w:val="-1"/>
              </w:rPr>
              <w:t>8</w:t>
            </w:r>
            <w:r>
              <w:rPr>
                <w:spacing w:val="14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482.24(c)(4)(1)(A)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791658F" w14:textId="77777777" w:rsidR="0018516E" w:rsidRDefault="00361BD0">
            <w:pPr>
              <w:spacing w:before="61" w:line="200" w:lineRule="exact"/>
              <w:ind w:left="209"/>
            </w:pPr>
            <w:r>
              <w:rPr>
                <w:spacing w:val="-5"/>
                <w:position w:val="-1"/>
              </w:rPr>
              <w:t>P</w:t>
            </w:r>
            <w:r>
              <w:rPr>
                <w:position w:val="-1"/>
              </w:rPr>
              <w:t>C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01.02.0</w:t>
            </w:r>
            <w:r>
              <w:rPr>
                <w:position w:val="-1"/>
              </w:rPr>
              <w:t>3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3"/>
                <w:w w:val="80"/>
                <w:position w:val="-1"/>
              </w:rPr>
              <w:t xml:space="preserve"> </w:t>
            </w:r>
            <w:r>
              <w:rPr>
                <w:w w:val="111"/>
                <w:position w:val="-1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FF20E4C" w14:textId="77777777" w:rsidR="0018516E" w:rsidRDefault="00361BD0">
            <w:pPr>
              <w:spacing w:before="61" w:line="200" w:lineRule="exact"/>
              <w:ind w:left="355"/>
            </w:pPr>
            <w:r>
              <w:rPr>
                <w:position w:val="-1"/>
              </w:rPr>
              <w:t>H&amp;P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3</w:t>
            </w:r>
            <w:r>
              <w:rPr>
                <w:position w:val="-1"/>
              </w:rPr>
              <w:t>0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day</w:t>
            </w:r>
            <w:r>
              <w:rPr>
                <w:position w:val="-1"/>
              </w:rPr>
              <w:t>s</w:t>
            </w:r>
            <w:r>
              <w:rPr>
                <w:spacing w:val="29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prio</w:t>
            </w:r>
            <w:r>
              <w:rPr>
                <w:position w:val="-1"/>
              </w:rPr>
              <w:t xml:space="preserve">r </w:t>
            </w:r>
            <w:r>
              <w:rPr>
                <w:spacing w:val="5"/>
                <w:position w:val="-1"/>
              </w:rPr>
              <w:t>o</w:t>
            </w:r>
            <w:r>
              <w:rPr>
                <w:position w:val="-1"/>
              </w:rPr>
              <w:t>r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withi</w:t>
            </w:r>
            <w:r>
              <w:rPr>
                <w:position w:val="-1"/>
              </w:rPr>
              <w:t>n</w:t>
            </w:r>
            <w:r>
              <w:rPr>
                <w:spacing w:val="7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2</w:t>
            </w:r>
            <w:r>
              <w:rPr>
                <w:position w:val="-1"/>
              </w:rPr>
              <w:t>4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11"/>
                <w:w w:val="101"/>
                <w:position w:val="-1"/>
              </w:rPr>
              <w:t>hours</w:t>
            </w:r>
          </w:p>
        </w:tc>
      </w:tr>
      <w:tr w:rsidR="0018516E" w14:paraId="3E4650E6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12A7BD6" w14:textId="77777777" w:rsidR="0018516E" w:rsidRDefault="00361BD0">
            <w:pPr>
              <w:spacing w:before="49" w:line="200" w:lineRule="exact"/>
              <w:ind w:left="74"/>
            </w:pPr>
            <w:r>
              <w:rPr>
                <w:spacing w:val="13"/>
                <w:position w:val="-1"/>
              </w:rPr>
              <w:t>A0358</w:t>
            </w:r>
            <w:r>
              <w:rPr>
                <w:position w:val="-1"/>
              </w:rPr>
              <w:t xml:space="preserve">- </w:t>
            </w:r>
            <w:r>
              <w:rPr>
                <w:spacing w:val="3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482.22(c)(5)(i)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5DDA586" w14:textId="77777777" w:rsidR="0018516E" w:rsidRDefault="00361BD0">
            <w:pPr>
              <w:spacing w:before="53" w:line="200" w:lineRule="exact"/>
              <w:ind w:left="209"/>
            </w:pPr>
            <w:r>
              <w:rPr>
                <w:spacing w:val="-4"/>
                <w:w w:val="82"/>
                <w:position w:val="-1"/>
              </w:rPr>
              <w:t>R</w:t>
            </w:r>
            <w:r>
              <w:rPr>
                <w:w w:val="82"/>
                <w:position w:val="-1"/>
              </w:rPr>
              <w:t>C</w:t>
            </w:r>
            <w:r>
              <w:rPr>
                <w:spacing w:val="23"/>
                <w:w w:val="82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01.03.0</w:t>
            </w:r>
            <w:r>
              <w:rPr>
                <w:position w:val="-1"/>
              </w:rPr>
              <w:t>1</w:t>
            </w:r>
            <w:r>
              <w:rPr>
                <w:spacing w:val="6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3"/>
                <w:w w:val="80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323C4EB" w14:textId="77777777" w:rsidR="0018516E" w:rsidRDefault="0018516E"/>
        </w:tc>
      </w:tr>
      <w:tr w:rsidR="0018516E" w14:paraId="1C9B178E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A9A6631" w14:textId="77777777" w:rsidR="0018516E" w:rsidRDefault="00361BD0">
            <w:pPr>
              <w:spacing w:before="49" w:line="200" w:lineRule="exact"/>
              <w:ind w:left="69"/>
            </w:pPr>
            <w:r>
              <w:rPr>
                <w:spacing w:val="6"/>
                <w:position w:val="-1"/>
              </w:rPr>
              <w:t>A095</w:t>
            </w:r>
            <w:r>
              <w:rPr>
                <w:position w:val="-1"/>
              </w:rPr>
              <w:t>2</w:t>
            </w:r>
            <w:r>
              <w:rPr>
                <w:spacing w:val="1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482.Sl(b)(l)(i)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04F2917" w14:textId="77777777" w:rsidR="0018516E" w:rsidRDefault="00361BD0">
            <w:pPr>
              <w:spacing w:before="53" w:line="200" w:lineRule="exact"/>
              <w:ind w:left="209"/>
            </w:pPr>
            <w:r>
              <w:rPr>
                <w:spacing w:val="-8"/>
                <w:w w:val="82"/>
                <w:position w:val="-1"/>
              </w:rPr>
              <w:t>R</w:t>
            </w:r>
            <w:r>
              <w:rPr>
                <w:w w:val="82"/>
                <w:position w:val="-1"/>
              </w:rPr>
              <w:t>C</w:t>
            </w:r>
            <w:r>
              <w:rPr>
                <w:spacing w:val="22"/>
                <w:w w:val="82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02.01.0</w:t>
            </w:r>
            <w:r>
              <w:rPr>
                <w:position w:val="-1"/>
              </w:rPr>
              <w:t>3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8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4"/>
                <w:w w:val="80"/>
                <w:position w:val="-1"/>
              </w:rPr>
              <w:t xml:space="preserve"> </w:t>
            </w:r>
            <w:r>
              <w:rPr>
                <w:position w:val="-1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7E80F2D" w14:textId="77777777" w:rsidR="0018516E" w:rsidRDefault="0018516E"/>
        </w:tc>
      </w:tr>
      <w:tr w:rsidR="0018516E" w14:paraId="194FB7B4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4E35B29" w14:textId="77777777" w:rsidR="0018516E" w:rsidRDefault="00361BD0">
            <w:pPr>
              <w:spacing w:before="53" w:line="200" w:lineRule="exact"/>
              <w:ind w:left="69"/>
            </w:pPr>
            <w:r>
              <w:rPr>
                <w:spacing w:val="13"/>
                <w:position w:val="-1"/>
              </w:rPr>
              <w:t>A0461-482.24(c)(4)(i)(B)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12CECB1" w14:textId="77777777" w:rsidR="0018516E" w:rsidRDefault="00361BD0">
            <w:pPr>
              <w:spacing w:before="58" w:line="200" w:lineRule="exact"/>
              <w:ind w:left="199"/>
            </w:pPr>
            <w:r>
              <w:rPr>
                <w:w w:val="86"/>
                <w:position w:val="-1"/>
              </w:rPr>
              <w:t>PC</w:t>
            </w:r>
            <w:r>
              <w:rPr>
                <w:spacing w:val="19"/>
                <w:w w:val="86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01.02.0</w:t>
            </w:r>
            <w:r>
              <w:rPr>
                <w:position w:val="-1"/>
              </w:rPr>
              <w:t>3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19"/>
                <w:w w:val="80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3811000" w14:textId="77777777" w:rsidR="0018516E" w:rsidRDefault="00361BD0">
            <w:pPr>
              <w:spacing w:before="58" w:line="200" w:lineRule="exact"/>
              <w:ind w:left="346"/>
            </w:pPr>
            <w:r>
              <w:rPr>
                <w:spacing w:val="2"/>
                <w:w w:val="92"/>
                <w:position w:val="-1"/>
              </w:rPr>
              <w:t>H&amp;</w:t>
            </w:r>
            <w:r>
              <w:rPr>
                <w:w w:val="92"/>
                <w:position w:val="-1"/>
              </w:rPr>
              <w:t>P</w:t>
            </w:r>
            <w:r>
              <w:rPr>
                <w:spacing w:val="16"/>
                <w:w w:val="92"/>
                <w:position w:val="-1"/>
              </w:rPr>
              <w:t xml:space="preserve"> </w:t>
            </w:r>
            <w:r>
              <w:rPr>
                <w:spacing w:val="5"/>
                <w:w w:val="112"/>
                <w:position w:val="-1"/>
              </w:rPr>
              <w:t>Update</w:t>
            </w:r>
          </w:p>
        </w:tc>
      </w:tr>
      <w:tr w:rsidR="0018516E" w14:paraId="704F1B7D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24736DB" w14:textId="77777777" w:rsidR="0018516E" w:rsidRDefault="00361BD0">
            <w:pPr>
              <w:spacing w:before="49" w:line="200" w:lineRule="exact"/>
              <w:ind w:left="69"/>
            </w:pPr>
            <w:r>
              <w:rPr>
                <w:spacing w:val="6"/>
                <w:position w:val="-1"/>
              </w:rPr>
              <w:t>A035</w:t>
            </w:r>
            <w:r>
              <w:rPr>
                <w:position w:val="-1"/>
              </w:rPr>
              <w:t>9</w:t>
            </w:r>
            <w:r>
              <w:rPr>
                <w:spacing w:val="-3"/>
                <w:position w:val="-1"/>
              </w:rPr>
              <w:t xml:space="preserve"> </w:t>
            </w:r>
            <w:r>
              <w:rPr>
                <w:w w:val="182"/>
                <w:position w:val="-1"/>
              </w:rPr>
              <w:t>-</w:t>
            </w:r>
            <w:r>
              <w:rPr>
                <w:spacing w:val="-48"/>
                <w:w w:val="182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482.22(c)(5)(ii)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1102775" w14:textId="77777777" w:rsidR="0018516E" w:rsidRDefault="00361BD0">
            <w:pPr>
              <w:spacing w:before="53" w:line="200" w:lineRule="exact"/>
              <w:ind w:left="199"/>
            </w:pPr>
            <w:r>
              <w:rPr>
                <w:spacing w:val="-8"/>
                <w:w w:val="84"/>
                <w:position w:val="-1"/>
              </w:rPr>
              <w:t>R</w:t>
            </w:r>
            <w:r>
              <w:rPr>
                <w:w w:val="84"/>
                <w:position w:val="-1"/>
              </w:rPr>
              <w:t>C</w:t>
            </w:r>
            <w:r>
              <w:rPr>
                <w:spacing w:val="21"/>
                <w:w w:val="84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01.03.0</w:t>
            </w:r>
            <w:r>
              <w:rPr>
                <w:position w:val="-1"/>
              </w:rPr>
              <w:t>1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8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0"/>
                <w:w w:val="80"/>
                <w:position w:val="-1"/>
              </w:rPr>
              <w:t xml:space="preserve"> </w:t>
            </w:r>
            <w:r>
              <w:rPr>
                <w:w w:val="111"/>
                <w:position w:val="-1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3C67A51" w14:textId="77777777" w:rsidR="0018516E" w:rsidRDefault="0018516E"/>
        </w:tc>
      </w:tr>
      <w:tr w:rsidR="0018516E" w14:paraId="2E997721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DE6EBE" w14:textId="77777777" w:rsidR="0018516E" w:rsidRDefault="00361BD0">
            <w:pPr>
              <w:spacing w:before="49" w:line="200" w:lineRule="exact"/>
              <w:ind w:left="64"/>
            </w:pPr>
            <w:r>
              <w:rPr>
                <w:spacing w:val="5"/>
                <w:position w:val="-1"/>
              </w:rPr>
              <w:t>A095</w:t>
            </w:r>
            <w:r>
              <w:rPr>
                <w:position w:val="-1"/>
              </w:rPr>
              <w:t>2</w:t>
            </w:r>
            <w:r>
              <w:rPr>
                <w:spacing w:val="1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1"/>
                <w:w w:val="189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482.Sl(b)(l)(ii)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14B2AE4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BB94BB1" w14:textId="77777777" w:rsidR="0018516E" w:rsidRDefault="0018516E"/>
        </w:tc>
      </w:tr>
      <w:tr w:rsidR="0018516E" w14:paraId="7DC5780B" w14:textId="77777777">
        <w:trPr>
          <w:trHeight w:hRule="exact" w:val="26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07BFECF" w14:textId="77777777" w:rsidR="0018516E" w:rsidRDefault="00361BD0">
            <w:pPr>
              <w:spacing w:before="58" w:line="200" w:lineRule="exact"/>
              <w:ind w:left="64"/>
            </w:pPr>
            <w:r>
              <w:rPr>
                <w:spacing w:val="12"/>
                <w:w w:val="101"/>
                <w:position w:val="-1"/>
              </w:rPr>
              <w:t>A0454-482.24(c)(2)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FEB3287" w14:textId="77777777" w:rsidR="0018516E" w:rsidRDefault="00361BD0">
            <w:pPr>
              <w:spacing w:before="63" w:line="200" w:lineRule="exact"/>
              <w:ind w:left="199"/>
            </w:pPr>
            <w:r>
              <w:rPr>
                <w:w w:val="86"/>
                <w:position w:val="-1"/>
              </w:rPr>
              <w:t>PC</w:t>
            </w:r>
            <w:r>
              <w:rPr>
                <w:spacing w:val="15"/>
                <w:w w:val="86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02.01.0</w:t>
            </w:r>
            <w:r>
              <w:rPr>
                <w:position w:val="-1"/>
              </w:rPr>
              <w:t>3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8"/>
                <w:w w:val="80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CFE2B07" w14:textId="77777777" w:rsidR="0018516E" w:rsidRDefault="00361BD0">
            <w:pPr>
              <w:spacing w:before="63" w:line="200" w:lineRule="exact"/>
              <w:ind w:left="341"/>
            </w:pPr>
            <w:r>
              <w:rPr>
                <w:spacing w:val="2"/>
                <w:w w:val="83"/>
                <w:position w:val="-1"/>
              </w:rPr>
              <w:t>Al</w:t>
            </w:r>
            <w:r>
              <w:rPr>
                <w:w w:val="83"/>
                <w:position w:val="-1"/>
              </w:rPr>
              <w:t>l</w:t>
            </w:r>
            <w:r>
              <w:rPr>
                <w:spacing w:val="17"/>
                <w:w w:val="83"/>
                <w:position w:val="-1"/>
              </w:rPr>
              <w:t xml:space="preserve"> </w:t>
            </w:r>
            <w:r>
              <w:rPr>
                <w:spacing w:val="2"/>
                <w:w w:val="112"/>
                <w:position w:val="-1"/>
              </w:rPr>
              <w:t>orders</w:t>
            </w:r>
            <w:r>
              <w:rPr>
                <w:w w:val="112"/>
                <w:position w:val="-1"/>
              </w:rPr>
              <w:t>,</w:t>
            </w:r>
            <w:r>
              <w:rPr>
                <w:spacing w:val="20"/>
                <w:w w:val="112"/>
                <w:position w:val="-1"/>
              </w:rPr>
              <w:t xml:space="preserve"> </w:t>
            </w:r>
            <w:r>
              <w:rPr>
                <w:spacing w:val="12"/>
                <w:w w:val="92"/>
                <w:position w:val="-1"/>
              </w:rPr>
              <w:t>includin</w:t>
            </w:r>
            <w:r>
              <w:rPr>
                <w:w w:val="92"/>
                <w:position w:val="-1"/>
              </w:rPr>
              <w:t>g</w:t>
            </w:r>
            <w:r>
              <w:rPr>
                <w:spacing w:val="24"/>
                <w:w w:val="92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verba</w:t>
            </w:r>
            <w:r>
              <w:rPr>
                <w:position w:val="-1"/>
              </w:rPr>
              <w:t>l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orders</w:t>
            </w:r>
            <w:r>
              <w:rPr>
                <w:position w:val="-1"/>
              </w:rPr>
              <w:t>,</w:t>
            </w:r>
            <w:r>
              <w:rPr>
                <w:spacing w:val="49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ar</w:t>
            </w:r>
            <w:r>
              <w:rPr>
                <w:position w:val="-1"/>
              </w:rPr>
              <w:t>e</w:t>
            </w:r>
            <w:r>
              <w:rPr>
                <w:spacing w:val="39"/>
                <w:position w:val="-1"/>
              </w:rPr>
              <w:t xml:space="preserve"> </w:t>
            </w:r>
            <w:r>
              <w:rPr>
                <w:spacing w:val="7"/>
                <w:w w:val="106"/>
                <w:position w:val="-1"/>
              </w:rPr>
              <w:t>dated,</w:t>
            </w:r>
          </w:p>
        </w:tc>
      </w:tr>
      <w:tr w:rsidR="0018516E" w14:paraId="38AAE206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B9B294C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A8C0048" w14:textId="77777777" w:rsidR="0018516E" w:rsidRDefault="00361BD0">
            <w:pPr>
              <w:spacing w:before="49" w:line="200" w:lineRule="exact"/>
              <w:ind w:left="199"/>
            </w:pPr>
            <w:r>
              <w:rPr>
                <w:spacing w:val="-8"/>
                <w:w w:val="82"/>
                <w:position w:val="-1"/>
              </w:rPr>
              <w:t>R</w:t>
            </w:r>
            <w:r>
              <w:rPr>
                <w:w w:val="82"/>
                <w:position w:val="-1"/>
              </w:rPr>
              <w:t>C</w:t>
            </w:r>
            <w:r>
              <w:rPr>
                <w:spacing w:val="22"/>
                <w:w w:val="82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01.01.0</w:t>
            </w:r>
            <w:r>
              <w:rPr>
                <w:position w:val="-1"/>
              </w:rPr>
              <w:t>1</w:t>
            </w:r>
            <w:r>
              <w:rPr>
                <w:spacing w:val="-1"/>
                <w:position w:val="-1"/>
              </w:rPr>
              <w:t xml:space="preserve"> </w:t>
            </w:r>
            <w:r>
              <w:rPr>
                <w:spacing w:val="8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4"/>
                <w:w w:val="80"/>
                <w:position w:val="-1"/>
              </w:rPr>
              <w:t xml:space="preserve"> </w:t>
            </w:r>
            <w:r>
              <w:rPr>
                <w:spacing w:val="-10"/>
                <w:position w:val="-1"/>
              </w:rPr>
              <w:t>7</w:t>
            </w:r>
            <w:r>
              <w:rPr>
                <w:position w:val="-1"/>
              </w:rPr>
              <w:t>,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-10"/>
                <w:w w:val="101"/>
                <w:position w:val="-1"/>
              </w:rPr>
              <w:t>13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7F3A26C" w14:textId="77777777" w:rsidR="0018516E" w:rsidRDefault="00361BD0">
            <w:pPr>
              <w:spacing w:before="53" w:line="200" w:lineRule="exact"/>
              <w:ind w:left="331"/>
            </w:pPr>
            <w:r>
              <w:rPr>
                <w:spacing w:val="9"/>
                <w:position w:val="-1"/>
              </w:rPr>
              <w:t>timed</w:t>
            </w:r>
            <w:r>
              <w:rPr>
                <w:position w:val="-1"/>
              </w:rPr>
              <w:t>,</w:t>
            </w:r>
            <w:r>
              <w:rPr>
                <w:spacing w:val="32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26"/>
                <w:position w:val="-1"/>
              </w:rPr>
              <w:t xml:space="preserve"> </w:t>
            </w:r>
            <w:r>
              <w:rPr>
                <w:spacing w:val="10"/>
                <w:w w:val="104"/>
                <w:position w:val="-1"/>
              </w:rPr>
              <w:t>authenticated</w:t>
            </w:r>
          </w:p>
        </w:tc>
      </w:tr>
      <w:tr w:rsidR="0018516E" w14:paraId="7C488F0A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EADE363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FF91353" w14:textId="77777777" w:rsidR="0018516E" w:rsidRDefault="00361BD0">
            <w:pPr>
              <w:spacing w:before="53" w:line="200" w:lineRule="exact"/>
              <w:ind w:left="195"/>
            </w:pPr>
            <w:r>
              <w:rPr>
                <w:spacing w:val="-9"/>
                <w:w w:val="88"/>
                <w:position w:val="-1"/>
              </w:rPr>
              <w:t>R</w:t>
            </w:r>
            <w:r>
              <w:rPr>
                <w:w w:val="88"/>
                <w:position w:val="-1"/>
              </w:rPr>
              <w:t>C</w:t>
            </w:r>
            <w:r>
              <w:rPr>
                <w:spacing w:val="9"/>
                <w:w w:val="88"/>
                <w:position w:val="-1"/>
              </w:rPr>
              <w:t xml:space="preserve"> </w:t>
            </w:r>
            <w:r>
              <w:rPr>
                <w:spacing w:val="11"/>
                <w:w w:val="88"/>
                <w:position w:val="-1"/>
              </w:rPr>
              <w:t>01.02.01.E</w:t>
            </w:r>
            <w:r>
              <w:rPr>
                <w:w w:val="88"/>
                <w:position w:val="-1"/>
              </w:rPr>
              <w:t xml:space="preserve">P </w:t>
            </w:r>
            <w:r>
              <w:rPr>
                <w:spacing w:val="29"/>
                <w:w w:val="88"/>
                <w:position w:val="-1"/>
              </w:rPr>
              <w:t xml:space="preserve"> </w:t>
            </w:r>
            <w:r>
              <w:rPr>
                <w:position w:val="-1"/>
              </w:rPr>
              <w:t>3,</w:t>
            </w:r>
            <w:r>
              <w:rPr>
                <w:spacing w:val="3"/>
                <w:position w:val="-1"/>
              </w:rPr>
              <w:t xml:space="preserve"> </w:t>
            </w:r>
            <w:r>
              <w:rPr>
                <w:w w:val="116"/>
                <w:position w:val="-1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1672022" w14:textId="77777777" w:rsidR="0018516E" w:rsidRDefault="0018516E"/>
        </w:tc>
      </w:tr>
      <w:tr w:rsidR="0018516E" w14:paraId="2AA20A5B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6A478E8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EBF22F0" w14:textId="77777777" w:rsidR="0018516E" w:rsidRDefault="00361BD0">
            <w:pPr>
              <w:spacing w:before="49" w:line="200" w:lineRule="exact"/>
              <w:ind w:left="195"/>
            </w:pPr>
            <w:r>
              <w:rPr>
                <w:spacing w:val="-8"/>
                <w:w w:val="84"/>
                <w:position w:val="-1"/>
              </w:rPr>
              <w:t>R</w:t>
            </w:r>
            <w:r>
              <w:rPr>
                <w:w w:val="84"/>
                <w:position w:val="-1"/>
              </w:rPr>
              <w:t>C</w:t>
            </w:r>
            <w:r>
              <w:rPr>
                <w:spacing w:val="21"/>
                <w:w w:val="84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02.03.0</w:t>
            </w:r>
            <w:r>
              <w:rPr>
                <w:position w:val="-1"/>
              </w:rPr>
              <w:t>7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8"/>
                <w:w w:val="77"/>
                <w:position w:val="-1"/>
              </w:rPr>
              <w:t>E</w:t>
            </w:r>
            <w:r>
              <w:rPr>
                <w:w w:val="77"/>
                <w:position w:val="-1"/>
              </w:rPr>
              <w:t>P</w:t>
            </w:r>
            <w:r>
              <w:rPr>
                <w:spacing w:val="26"/>
                <w:w w:val="77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3</w:t>
            </w:r>
            <w:r>
              <w:rPr>
                <w:position w:val="-1"/>
              </w:rPr>
              <w:t>,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-19"/>
                <w:position w:val="-1"/>
              </w:rPr>
              <w:t>4</w:t>
            </w:r>
            <w:r>
              <w:rPr>
                <w:position w:val="-1"/>
              </w:rPr>
              <w:t>,</w:t>
            </w:r>
            <w:r>
              <w:rPr>
                <w:spacing w:val="38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6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5AC360B" w14:textId="77777777" w:rsidR="0018516E" w:rsidRDefault="0018516E"/>
        </w:tc>
      </w:tr>
      <w:tr w:rsidR="0018516E" w14:paraId="23150879" w14:textId="77777777">
        <w:trPr>
          <w:trHeight w:hRule="exact" w:val="2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5740E0A" w14:textId="77777777" w:rsidR="0018516E" w:rsidRDefault="00361BD0">
            <w:pPr>
              <w:spacing w:before="56" w:line="200" w:lineRule="exact"/>
              <w:ind w:left="59"/>
            </w:pPr>
            <w:r>
              <w:rPr>
                <w:spacing w:val="1"/>
                <w:position w:val="-1"/>
              </w:rPr>
              <w:t>A046</w:t>
            </w:r>
            <w:r>
              <w:rPr>
                <w:position w:val="-1"/>
              </w:rPr>
              <w:t>7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482.24(c)(4)(vi)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04B6C52" w14:textId="77777777" w:rsidR="0018516E" w:rsidRDefault="00361BD0">
            <w:pPr>
              <w:spacing w:before="61" w:line="200" w:lineRule="exact"/>
              <w:ind w:left="195"/>
            </w:pPr>
            <w:r>
              <w:rPr>
                <w:spacing w:val="-8"/>
                <w:w w:val="84"/>
                <w:position w:val="-1"/>
              </w:rPr>
              <w:t>R</w:t>
            </w:r>
            <w:r>
              <w:rPr>
                <w:w w:val="84"/>
                <w:position w:val="-1"/>
              </w:rPr>
              <w:t>C</w:t>
            </w:r>
            <w:r>
              <w:rPr>
                <w:spacing w:val="17"/>
                <w:w w:val="84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02.01.0</w:t>
            </w:r>
            <w:r>
              <w:rPr>
                <w:position w:val="-1"/>
              </w:rPr>
              <w:t>1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11"/>
                <w:w w:val="76"/>
                <w:position w:val="-1"/>
              </w:rPr>
              <w:t>E</w:t>
            </w:r>
            <w:r>
              <w:rPr>
                <w:w w:val="76"/>
                <w:position w:val="-1"/>
              </w:rPr>
              <w:t>P</w:t>
            </w:r>
            <w:r>
              <w:rPr>
                <w:spacing w:val="30"/>
                <w:w w:val="76"/>
                <w:position w:val="-1"/>
              </w:rPr>
              <w:t xml:space="preserve"> </w:t>
            </w:r>
            <w:r>
              <w:rPr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8878C10" w14:textId="77777777" w:rsidR="0018516E" w:rsidRDefault="00361BD0">
            <w:pPr>
              <w:spacing w:before="61" w:line="200" w:lineRule="exact"/>
              <w:ind w:left="331"/>
            </w:pPr>
            <w:r>
              <w:rPr>
                <w:spacing w:val="7"/>
                <w:position w:val="-1"/>
              </w:rPr>
              <w:t>Orders</w:t>
            </w:r>
            <w:r>
              <w:rPr>
                <w:position w:val="-1"/>
              </w:rPr>
              <w:t>,</w:t>
            </w:r>
            <w:r>
              <w:rPr>
                <w:spacing w:val="28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nursin</w:t>
            </w:r>
            <w:r>
              <w:rPr>
                <w:position w:val="-1"/>
              </w:rPr>
              <w:t>g</w:t>
            </w:r>
            <w:r>
              <w:rPr>
                <w:spacing w:val="-7"/>
                <w:position w:val="-1"/>
              </w:rPr>
              <w:t xml:space="preserve"> </w:t>
            </w:r>
            <w:r>
              <w:rPr>
                <w:spacing w:val="4"/>
                <w:position w:val="-1"/>
              </w:rPr>
              <w:t>notes</w:t>
            </w:r>
            <w:r>
              <w:rPr>
                <w:position w:val="-1"/>
              </w:rPr>
              <w:t xml:space="preserve">, 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report</w:t>
            </w:r>
            <w:r>
              <w:rPr>
                <w:position w:val="-1"/>
              </w:rPr>
              <w:t xml:space="preserve">s </w:t>
            </w:r>
            <w:r>
              <w:rPr>
                <w:spacing w:val="2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o</w:t>
            </w:r>
            <w:r>
              <w:rPr>
                <w:position w:val="-1"/>
              </w:rPr>
              <w:t>f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9"/>
                <w:w w:val="109"/>
                <w:position w:val="-1"/>
              </w:rPr>
              <w:t>treatment,</w:t>
            </w:r>
          </w:p>
        </w:tc>
      </w:tr>
      <w:tr w:rsidR="0018516E" w14:paraId="123B9473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F2C872" w14:textId="77777777" w:rsidR="0018516E" w:rsidRDefault="00361BD0">
            <w:pPr>
              <w:spacing w:before="49" w:line="200" w:lineRule="exact"/>
              <w:ind w:left="59"/>
            </w:pPr>
            <w:r>
              <w:rPr>
                <w:spacing w:val="6"/>
                <w:position w:val="-1"/>
              </w:rPr>
              <w:t>A053</w:t>
            </w:r>
            <w:r>
              <w:rPr>
                <w:position w:val="-1"/>
              </w:rPr>
              <w:t>9</w:t>
            </w:r>
            <w:r>
              <w:rPr>
                <w:spacing w:val="-3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482.26(b)(4</w:t>
            </w:r>
            <w:r>
              <w:rPr>
                <w:position w:val="-1"/>
              </w:rPr>
              <w:t>)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8"/>
                <w:w w:val="106"/>
                <w:position w:val="-1"/>
              </w:rPr>
              <w:t>orders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500A9FD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5860A07" w14:textId="77777777" w:rsidR="0018516E" w:rsidRDefault="00361BD0">
            <w:pPr>
              <w:spacing w:before="53" w:line="200" w:lineRule="exact"/>
              <w:ind w:left="336"/>
            </w:pPr>
            <w:r>
              <w:rPr>
                <w:spacing w:val="11"/>
                <w:position w:val="-1"/>
              </w:rPr>
              <w:t>medicatio</w:t>
            </w:r>
            <w:r>
              <w:rPr>
                <w:position w:val="-1"/>
              </w:rPr>
              <w:t>n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4"/>
                <w:position w:val="-1"/>
              </w:rPr>
              <w:t>records</w:t>
            </w:r>
            <w:r>
              <w:rPr>
                <w:position w:val="-1"/>
              </w:rPr>
              <w:t xml:space="preserve">, 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10"/>
                <w:w w:val="95"/>
                <w:position w:val="-1"/>
              </w:rPr>
              <w:t>radiolog</w:t>
            </w:r>
            <w:r>
              <w:rPr>
                <w:w w:val="95"/>
                <w:position w:val="-1"/>
              </w:rPr>
              <w:t>y</w:t>
            </w:r>
            <w:r>
              <w:rPr>
                <w:spacing w:val="15"/>
                <w:w w:val="95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reports</w:t>
            </w:r>
            <w:r>
              <w:rPr>
                <w:position w:val="-1"/>
              </w:rPr>
              <w:t xml:space="preserve">, 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la</w:t>
            </w:r>
            <w:r>
              <w:rPr>
                <w:position w:val="-1"/>
              </w:rPr>
              <w:t xml:space="preserve">b </w:t>
            </w:r>
            <w:r>
              <w:rPr>
                <w:spacing w:val="-23"/>
                <w:position w:val="-1"/>
              </w:rPr>
              <w:t xml:space="preserve"> </w:t>
            </w:r>
            <w:r>
              <w:rPr>
                <w:spacing w:val="5"/>
                <w:w w:val="106"/>
                <w:position w:val="-1"/>
              </w:rPr>
              <w:t>reports,</w:t>
            </w:r>
          </w:p>
        </w:tc>
      </w:tr>
      <w:tr w:rsidR="0018516E" w14:paraId="0F35871E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2BAB474" w14:textId="77777777" w:rsidR="0018516E" w:rsidRDefault="00361BD0">
            <w:pPr>
              <w:spacing w:before="49" w:line="200" w:lineRule="exact"/>
              <w:ind w:left="69"/>
            </w:pPr>
            <w:r>
              <w:rPr>
                <w:spacing w:val="9"/>
                <w:w w:val="94"/>
                <w:position w:val="-1"/>
              </w:rPr>
              <w:t>radiologi</w:t>
            </w:r>
            <w:r>
              <w:rPr>
                <w:w w:val="94"/>
                <w:position w:val="-1"/>
              </w:rPr>
              <w:t>c</w:t>
            </w:r>
            <w:r>
              <w:rPr>
                <w:spacing w:val="20"/>
                <w:w w:val="94"/>
                <w:position w:val="-1"/>
              </w:rPr>
              <w:t xml:space="preserve"> </w:t>
            </w:r>
            <w:r>
              <w:rPr>
                <w:spacing w:val="5"/>
                <w:w w:val="104"/>
                <w:position w:val="-1"/>
              </w:rPr>
              <w:t>services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FA99438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7A7E629" w14:textId="77777777" w:rsidR="0018516E" w:rsidRDefault="00361BD0">
            <w:pPr>
              <w:spacing w:before="53" w:line="200" w:lineRule="exact"/>
              <w:ind w:left="326"/>
            </w:pPr>
            <w:r>
              <w:rPr>
                <w:spacing w:val="7"/>
                <w:position w:val="-1"/>
              </w:rPr>
              <w:t>vita</w:t>
            </w:r>
            <w:r>
              <w:rPr>
                <w:position w:val="-1"/>
              </w:rPr>
              <w:t>l</w:t>
            </w:r>
            <w:r>
              <w:rPr>
                <w:spacing w:val="-1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signs</w:t>
            </w:r>
            <w:r>
              <w:rPr>
                <w:position w:val="-1"/>
              </w:rPr>
              <w:t>,</w:t>
            </w:r>
            <w:r>
              <w:rPr>
                <w:spacing w:val="-1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20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othe</w:t>
            </w:r>
            <w:r>
              <w:rPr>
                <w:position w:val="-1"/>
              </w:rPr>
              <w:t xml:space="preserve">r 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informatio</w:t>
            </w:r>
            <w:r>
              <w:rPr>
                <w:position w:val="-1"/>
              </w:rPr>
              <w:t xml:space="preserve">n </w:t>
            </w:r>
            <w:r>
              <w:rPr>
                <w:spacing w:val="34"/>
                <w:position w:val="-1"/>
              </w:rPr>
              <w:t xml:space="preserve"> </w:t>
            </w:r>
            <w:r>
              <w:rPr>
                <w:spacing w:val="5"/>
                <w:w w:val="108"/>
                <w:position w:val="-1"/>
              </w:rPr>
              <w:t>necessar</w:t>
            </w:r>
            <w:r>
              <w:rPr>
                <w:w w:val="108"/>
                <w:position w:val="-1"/>
              </w:rPr>
              <w:t>y</w:t>
            </w:r>
            <w:r>
              <w:rPr>
                <w:spacing w:val="9"/>
                <w:w w:val="108"/>
                <w:position w:val="-1"/>
              </w:rPr>
              <w:t xml:space="preserve"> </w:t>
            </w:r>
            <w:r>
              <w:rPr>
                <w:spacing w:val="-10"/>
                <w:w w:val="133"/>
                <w:position w:val="-1"/>
              </w:rPr>
              <w:t>to</w:t>
            </w:r>
          </w:p>
        </w:tc>
      </w:tr>
      <w:tr w:rsidR="0018516E" w14:paraId="3B0CBF82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38D43AC" w14:textId="77777777" w:rsidR="0018516E" w:rsidRDefault="00361BD0">
            <w:pPr>
              <w:spacing w:before="51" w:line="200" w:lineRule="exact"/>
              <w:ind w:left="59"/>
            </w:pPr>
            <w:r>
              <w:rPr>
                <w:spacing w:val="4"/>
                <w:position w:val="-1"/>
              </w:rPr>
              <w:t>A055</w:t>
            </w:r>
            <w:r>
              <w:rPr>
                <w:position w:val="-1"/>
              </w:rPr>
              <w:t>3</w:t>
            </w:r>
            <w:r>
              <w:rPr>
                <w:spacing w:val="7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482.26(d)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D69D2AF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FC45C10" w14:textId="77777777" w:rsidR="0018516E" w:rsidRDefault="00361BD0">
            <w:pPr>
              <w:spacing w:before="56" w:line="200" w:lineRule="exact"/>
              <w:ind w:left="336"/>
            </w:pPr>
            <w:r>
              <w:rPr>
                <w:spacing w:val="6"/>
                <w:position w:val="-1"/>
              </w:rPr>
              <w:t>monito</w:t>
            </w:r>
            <w:r>
              <w:rPr>
                <w:position w:val="-1"/>
              </w:rPr>
              <w:t xml:space="preserve">r 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th</w:t>
            </w:r>
            <w:r>
              <w:rPr>
                <w:position w:val="-1"/>
              </w:rPr>
              <w:t xml:space="preserve">e 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5"/>
                <w:w w:val="115"/>
                <w:position w:val="-1"/>
              </w:rPr>
              <w:t>patient'</w:t>
            </w:r>
            <w:r>
              <w:rPr>
                <w:w w:val="115"/>
                <w:position w:val="-1"/>
              </w:rPr>
              <w:t>s</w:t>
            </w:r>
            <w:r>
              <w:rPr>
                <w:spacing w:val="6"/>
                <w:w w:val="115"/>
                <w:position w:val="-1"/>
              </w:rPr>
              <w:t xml:space="preserve"> </w:t>
            </w:r>
            <w:r>
              <w:rPr>
                <w:spacing w:val="7"/>
                <w:w w:val="105"/>
                <w:position w:val="-1"/>
              </w:rPr>
              <w:t>condition</w:t>
            </w:r>
          </w:p>
        </w:tc>
      </w:tr>
      <w:tr w:rsidR="0018516E" w14:paraId="3BA15390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31BB511" w14:textId="77777777" w:rsidR="0018516E" w:rsidRDefault="00361BD0">
            <w:pPr>
              <w:spacing w:before="49" w:line="200" w:lineRule="exact"/>
              <w:ind w:left="59"/>
            </w:pPr>
            <w:r>
              <w:rPr>
                <w:spacing w:val="5"/>
                <w:position w:val="-1"/>
              </w:rPr>
              <w:t>A063</w:t>
            </w:r>
            <w:r>
              <w:rPr>
                <w:position w:val="-1"/>
              </w:rPr>
              <w:t>0</w:t>
            </w:r>
            <w:r>
              <w:rPr>
                <w:spacing w:val="1"/>
                <w:position w:val="-1"/>
              </w:rPr>
              <w:t xml:space="preserve"> </w:t>
            </w:r>
            <w:r>
              <w:rPr>
                <w:w w:val="182"/>
                <w:position w:val="-1"/>
              </w:rPr>
              <w:t>-</w:t>
            </w:r>
            <w:r>
              <w:rPr>
                <w:spacing w:val="-48"/>
                <w:w w:val="182"/>
                <w:position w:val="-1"/>
              </w:rPr>
              <w:t xml:space="preserve"> </w:t>
            </w:r>
            <w:r>
              <w:rPr>
                <w:spacing w:val="11"/>
                <w:w w:val="93"/>
                <w:position w:val="-1"/>
              </w:rPr>
              <w:t>482.28(b)(2</w:t>
            </w:r>
            <w:r>
              <w:rPr>
                <w:w w:val="93"/>
                <w:position w:val="-1"/>
              </w:rPr>
              <w:t>)</w:t>
            </w:r>
            <w:r>
              <w:rPr>
                <w:spacing w:val="35"/>
                <w:w w:val="93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order</w:t>
            </w:r>
            <w:r>
              <w:rPr>
                <w:position w:val="-1"/>
              </w:rPr>
              <w:t>s</w:t>
            </w:r>
            <w:r>
              <w:rPr>
                <w:spacing w:val="48"/>
                <w:position w:val="-1"/>
              </w:rPr>
              <w:t xml:space="preserve"> </w:t>
            </w:r>
            <w:r>
              <w:rPr>
                <w:spacing w:val="6"/>
                <w:w w:val="108"/>
                <w:position w:val="-1"/>
              </w:rPr>
              <w:t>for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8FE3B06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C2B13BF" w14:textId="77777777" w:rsidR="0018516E" w:rsidRDefault="0018516E"/>
        </w:tc>
      </w:tr>
      <w:tr w:rsidR="0018516E" w14:paraId="70DD06C3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70F9899" w14:textId="77777777" w:rsidR="0018516E" w:rsidRDefault="00361BD0">
            <w:pPr>
              <w:spacing w:before="53" w:line="200" w:lineRule="exact"/>
              <w:ind w:left="64"/>
            </w:pPr>
            <w:r>
              <w:rPr>
                <w:spacing w:val="7"/>
                <w:position w:val="-1"/>
              </w:rPr>
              <w:t>patien</w:t>
            </w:r>
            <w:r>
              <w:rPr>
                <w:position w:val="-1"/>
              </w:rPr>
              <w:t xml:space="preserve">t  </w:t>
            </w:r>
            <w:r>
              <w:rPr>
                <w:spacing w:val="7"/>
                <w:w w:val="103"/>
                <w:position w:val="-1"/>
              </w:rPr>
              <w:t>diets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C5E04E3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DEE7A77" w14:textId="77777777" w:rsidR="0018516E" w:rsidRDefault="0018516E"/>
        </w:tc>
      </w:tr>
      <w:tr w:rsidR="0018516E" w14:paraId="74C31687" w14:textId="77777777">
        <w:trPr>
          <w:trHeight w:hRule="exact" w:val="257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6A595774" w14:textId="77777777" w:rsidR="0018516E" w:rsidRDefault="00361BD0">
            <w:pPr>
              <w:spacing w:before="51" w:line="200" w:lineRule="exact"/>
              <w:ind w:left="54"/>
            </w:pPr>
            <w:r>
              <w:rPr>
                <w:spacing w:val="14"/>
                <w:position w:val="-1"/>
              </w:rPr>
              <w:t>A1051</w:t>
            </w:r>
            <w:r>
              <w:rPr>
                <w:position w:val="-1"/>
              </w:rPr>
              <w:t>-</w:t>
            </w:r>
            <w:r>
              <w:rPr>
                <w:spacing w:val="4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482.53(d)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07CFDA6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61B6A1F" w14:textId="77777777" w:rsidR="0018516E" w:rsidRDefault="0018516E"/>
        </w:tc>
      </w:tr>
      <w:tr w:rsidR="0018516E" w14:paraId="57CF7F3E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B443A97" w14:textId="77777777" w:rsidR="0018516E" w:rsidRDefault="00361BD0">
            <w:pPr>
              <w:spacing w:before="49" w:line="200" w:lineRule="exact"/>
              <w:ind w:left="54"/>
            </w:pPr>
            <w:r>
              <w:rPr>
                <w:spacing w:val="10"/>
                <w:w w:val="93"/>
                <w:position w:val="-1"/>
              </w:rPr>
              <w:t>A113</w:t>
            </w:r>
            <w:r>
              <w:rPr>
                <w:w w:val="93"/>
                <w:position w:val="-1"/>
              </w:rPr>
              <w:t>3</w:t>
            </w:r>
            <w:r>
              <w:rPr>
                <w:spacing w:val="15"/>
                <w:w w:val="93"/>
                <w:position w:val="-1"/>
              </w:rPr>
              <w:t xml:space="preserve"> </w:t>
            </w:r>
            <w:r>
              <w:rPr>
                <w:w w:val="197"/>
                <w:position w:val="-1"/>
              </w:rPr>
              <w:t>-</w:t>
            </w:r>
            <w:r>
              <w:rPr>
                <w:spacing w:val="-60"/>
                <w:w w:val="197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482.57(b)(4)respiratory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388B54F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EA05451" w14:textId="77777777" w:rsidR="0018516E" w:rsidRDefault="0018516E"/>
        </w:tc>
      </w:tr>
      <w:tr w:rsidR="0018516E" w14:paraId="45487C40" w14:textId="77777777">
        <w:trPr>
          <w:trHeight w:hRule="exact" w:val="2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E5142DE" w14:textId="77777777" w:rsidR="0018516E" w:rsidRDefault="00361BD0">
            <w:pPr>
              <w:spacing w:before="56" w:line="200" w:lineRule="exact"/>
              <w:ind w:left="59"/>
            </w:pPr>
            <w:r>
              <w:rPr>
                <w:spacing w:val="5"/>
                <w:position w:val="-1"/>
              </w:rPr>
              <w:t>car</w:t>
            </w:r>
            <w:r>
              <w:rPr>
                <w:position w:val="-1"/>
              </w:rPr>
              <w:t>e</w:t>
            </w:r>
            <w:r>
              <w:rPr>
                <w:spacing w:val="30"/>
                <w:position w:val="-1"/>
              </w:rPr>
              <w:t xml:space="preserve"> </w:t>
            </w:r>
            <w:r>
              <w:rPr>
                <w:spacing w:val="8"/>
                <w:w w:val="105"/>
                <w:position w:val="-1"/>
              </w:rPr>
              <w:t>orders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E7F1438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C376C75" w14:textId="77777777" w:rsidR="0018516E" w:rsidRDefault="0018516E"/>
        </w:tc>
      </w:tr>
      <w:tr w:rsidR="0018516E" w14:paraId="577433A6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D3827D" w14:textId="77777777" w:rsidR="0018516E" w:rsidRDefault="00361BD0">
            <w:pPr>
              <w:spacing w:before="53" w:line="200" w:lineRule="exact"/>
              <w:ind w:left="50"/>
            </w:pPr>
            <w:r>
              <w:rPr>
                <w:spacing w:val="4"/>
                <w:position w:val="-1"/>
              </w:rPr>
              <w:t>A039</w:t>
            </w:r>
            <w:r>
              <w:rPr>
                <w:position w:val="-1"/>
              </w:rPr>
              <w:t>5</w:t>
            </w:r>
            <w:r>
              <w:rPr>
                <w:spacing w:val="7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1"/>
                <w:w w:val="189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482.23(b)(3)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541A3B8" w14:textId="77777777" w:rsidR="0018516E" w:rsidRDefault="00361BD0">
            <w:pPr>
              <w:spacing w:before="53" w:line="200" w:lineRule="exact"/>
              <w:ind w:left="185"/>
            </w:pPr>
            <w:r>
              <w:rPr>
                <w:spacing w:val="-4"/>
                <w:w w:val="85"/>
                <w:position w:val="-1"/>
              </w:rPr>
              <w:t>P</w:t>
            </w:r>
            <w:r>
              <w:rPr>
                <w:w w:val="85"/>
                <w:position w:val="-1"/>
              </w:rPr>
              <w:t>C</w:t>
            </w:r>
            <w:r>
              <w:rPr>
                <w:spacing w:val="21"/>
                <w:w w:val="85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01.02.0</w:t>
            </w:r>
            <w:r>
              <w:rPr>
                <w:position w:val="-1"/>
              </w:rPr>
              <w:t>3</w:t>
            </w:r>
            <w:r>
              <w:rPr>
                <w:spacing w:val="25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3"/>
                <w:w w:val="80"/>
                <w:position w:val="-1"/>
              </w:rPr>
              <w:t xml:space="preserve"> </w:t>
            </w:r>
            <w:r>
              <w:rPr>
                <w:spacing w:val="7"/>
                <w:w w:val="101"/>
                <w:position w:val="-1"/>
              </w:rPr>
              <w:t>3,6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32328710" w14:textId="77777777" w:rsidR="0018516E" w:rsidRDefault="00361BD0">
            <w:pPr>
              <w:spacing w:before="58" w:line="200" w:lineRule="exact"/>
              <w:ind w:left="331"/>
            </w:pPr>
            <w:r>
              <w:rPr>
                <w:w w:val="80"/>
                <w:position w:val="-1"/>
              </w:rPr>
              <w:t>RN</w:t>
            </w:r>
            <w:r>
              <w:rPr>
                <w:spacing w:val="27"/>
                <w:w w:val="80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supervise</w:t>
            </w:r>
            <w:r>
              <w:rPr>
                <w:position w:val="-1"/>
              </w:rPr>
              <w:t>s</w:t>
            </w:r>
            <w:r>
              <w:rPr>
                <w:spacing w:val="25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20"/>
                <w:position w:val="-1"/>
              </w:rPr>
              <w:t xml:space="preserve"> </w:t>
            </w:r>
            <w:r>
              <w:rPr>
                <w:spacing w:val="4"/>
                <w:w w:val="113"/>
                <w:position w:val="-1"/>
              </w:rPr>
              <w:t>evaluate</w:t>
            </w:r>
            <w:r>
              <w:rPr>
                <w:w w:val="113"/>
                <w:position w:val="-1"/>
              </w:rPr>
              <w:t>s</w:t>
            </w:r>
            <w:r>
              <w:rPr>
                <w:spacing w:val="5"/>
                <w:w w:val="113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nursin</w:t>
            </w:r>
            <w:r>
              <w:rPr>
                <w:position w:val="-1"/>
              </w:rPr>
              <w:t>g</w:t>
            </w:r>
            <w:r>
              <w:rPr>
                <w:spacing w:val="30"/>
                <w:position w:val="-1"/>
              </w:rPr>
              <w:t xml:space="preserve"> </w:t>
            </w:r>
            <w:r>
              <w:rPr>
                <w:spacing w:val="2"/>
                <w:w w:val="110"/>
                <w:position w:val="-1"/>
              </w:rPr>
              <w:t>care</w:t>
            </w:r>
          </w:p>
        </w:tc>
      </w:tr>
      <w:tr w:rsidR="0018516E" w14:paraId="2DCC2BC2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EE420C" w14:textId="77777777" w:rsidR="0018516E" w:rsidRDefault="00361BD0">
            <w:pPr>
              <w:spacing w:before="49" w:line="200" w:lineRule="exact"/>
              <w:ind w:left="50"/>
            </w:pPr>
            <w:r>
              <w:rPr>
                <w:spacing w:val="6"/>
                <w:position w:val="-1"/>
              </w:rPr>
              <w:t>A039</w:t>
            </w:r>
            <w:r>
              <w:rPr>
                <w:position w:val="-1"/>
              </w:rPr>
              <w:t>6</w:t>
            </w:r>
            <w:r>
              <w:rPr>
                <w:spacing w:val="-3"/>
                <w:position w:val="-1"/>
              </w:rPr>
              <w:t xml:space="preserve"> </w:t>
            </w:r>
            <w:r>
              <w:rPr>
                <w:spacing w:val="12"/>
                <w:w w:val="102"/>
                <w:position w:val="-1"/>
              </w:rPr>
              <w:t>-482.23(b)(4)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2687890" w14:textId="77777777" w:rsidR="0018516E" w:rsidRDefault="00361BD0">
            <w:pPr>
              <w:spacing w:before="53" w:line="200" w:lineRule="exact"/>
              <w:ind w:left="180"/>
            </w:pPr>
            <w:r>
              <w:rPr>
                <w:spacing w:val="-5"/>
                <w:position w:val="-1"/>
              </w:rPr>
              <w:t>P</w:t>
            </w:r>
            <w:r>
              <w:rPr>
                <w:position w:val="-1"/>
              </w:rPr>
              <w:t>C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01.02.0</w:t>
            </w:r>
            <w:r>
              <w:rPr>
                <w:position w:val="-1"/>
              </w:rPr>
              <w:t>5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8"/>
                <w:w w:val="80"/>
                <w:position w:val="-1"/>
              </w:rPr>
              <w:t xml:space="preserve"> </w:t>
            </w:r>
            <w:r>
              <w:rPr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CE5FA9D" w14:textId="77777777" w:rsidR="0018516E" w:rsidRDefault="00361BD0">
            <w:pPr>
              <w:spacing w:before="49" w:line="200" w:lineRule="exact"/>
              <w:ind w:left="331"/>
            </w:pPr>
            <w:r>
              <w:rPr>
                <w:spacing w:val="8"/>
                <w:w w:val="94"/>
                <w:position w:val="-1"/>
              </w:rPr>
              <w:t>Nursin</w:t>
            </w:r>
            <w:r>
              <w:rPr>
                <w:w w:val="94"/>
                <w:position w:val="-1"/>
              </w:rPr>
              <w:t>g</w:t>
            </w:r>
            <w:r>
              <w:rPr>
                <w:spacing w:val="18"/>
                <w:w w:val="94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car</w:t>
            </w:r>
            <w:r>
              <w:rPr>
                <w:position w:val="-1"/>
              </w:rPr>
              <w:t>e</w:t>
            </w:r>
            <w:r>
              <w:rPr>
                <w:spacing w:val="37"/>
                <w:position w:val="-1"/>
              </w:rPr>
              <w:t xml:space="preserve"> </w:t>
            </w:r>
            <w:r>
              <w:rPr>
                <w:spacing w:val="13"/>
                <w:position w:val="-1"/>
              </w:rPr>
              <w:t>plan</w:t>
            </w:r>
          </w:p>
        </w:tc>
      </w:tr>
      <w:tr w:rsidR="0018516E" w14:paraId="02D20B99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CB77956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5B69322" w14:textId="77777777" w:rsidR="0018516E" w:rsidRDefault="00361BD0">
            <w:pPr>
              <w:spacing w:before="51" w:line="200" w:lineRule="exact"/>
              <w:ind w:left="180"/>
            </w:pPr>
            <w:r>
              <w:rPr>
                <w:w w:val="86"/>
                <w:position w:val="-1"/>
              </w:rPr>
              <w:t>PC</w:t>
            </w:r>
            <w:r>
              <w:rPr>
                <w:spacing w:val="19"/>
                <w:w w:val="86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01.03.0</w:t>
            </w:r>
            <w:r>
              <w:rPr>
                <w:position w:val="-1"/>
              </w:rPr>
              <w:t>1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8"/>
                <w:w w:val="80"/>
                <w:position w:val="-1"/>
              </w:rPr>
              <w:t xml:space="preserve"> </w:t>
            </w:r>
            <w:r>
              <w:rPr>
                <w:position w:val="-1"/>
              </w:rPr>
              <w:t>1,</w:t>
            </w:r>
            <w:r>
              <w:rPr>
                <w:spacing w:val="3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5</w:t>
            </w:r>
            <w:r>
              <w:rPr>
                <w:position w:val="-1"/>
              </w:rPr>
              <w:t>,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23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83776B6" w14:textId="77777777" w:rsidR="0018516E" w:rsidRDefault="0018516E"/>
        </w:tc>
      </w:tr>
      <w:tr w:rsidR="0018516E" w14:paraId="592A1C60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F139A36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E0FFB36" w14:textId="77777777" w:rsidR="0018516E" w:rsidRDefault="00361BD0">
            <w:pPr>
              <w:spacing w:before="51" w:line="200" w:lineRule="exact"/>
              <w:ind w:left="180"/>
            </w:pPr>
            <w:r>
              <w:rPr>
                <w:spacing w:val="-10"/>
                <w:position w:val="-1"/>
              </w:rPr>
              <w:t>P</w:t>
            </w:r>
            <w:r>
              <w:rPr>
                <w:position w:val="-1"/>
              </w:rPr>
              <w:t>C</w:t>
            </w:r>
            <w:r>
              <w:rPr>
                <w:spacing w:val="-12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02.01.0</w:t>
            </w:r>
            <w:r>
              <w:rPr>
                <w:position w:val="-1"/>
              </w:rPr>
              <w:t>1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4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14"/>
                <w:w w:val="80"/>
                <w:position w:val="-1"/>
              </w:rPr>
              <w:t xml:space="preserve"> </w:t>
            </w:r>
            <w:r>
              <w:rPr>
                <w:w w:val="106"/>
                <w:position w:val="-1"/>
              </w:rPr>
              <w:t>5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6251F30" w14:textId="77777777" w:rsidR="0018516E" w:rsidRDefault="0018516E"/>
        </w:tc>
      </w:tr>
      <w:tr w:rsidR="0018516E" w14:paraId="474C7C10" w14:textId="77777777">
        <w:trPr>
          <w:trHeight w:hRule="exact" w:val="271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F8F6199" w14:textId="77777777" w:rsidR="0018516E" w:rsidRDefault="00361BD0">
            <w:pPr>
              <w:spacing w:before="56" w:line="200" w:lineRule="exact"/>
              <w:ind w:left="50"/>
            </w:pPr>
            <w:r>
              <w:rPr>
                <w:spacing w:val="5"/>
                <w:position w:val="-1"/>
              </w:rPr>
              <w:t>AOl</w:t>
            </w:r>
            <w:r>
              <w:rPr>
                <w:spacing w:val="19"/>
                <w:position w:val="-1"/>
              </w:rPr>
              <w:t>l</w:t>
            </w:r>
            <w:r>
              <w:rPr>
                <w:position w:val="-1"/>
              </w:rPr>
              <w:t>7</w:t>
            </w:r>
            <w:r>
              <w:rPr>
                <w:spacing w:val="27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482.13(a)(l)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A9FF26F" w14:textId="77777777" w:rsidR="0018516E" w:rsidRDefault="00361BD0">
            <w:pPr>
              <w:spacing w:before="61" w:line="200" w:lineRule="exact"/>
              <w:ind w:left="180"/>
            </w:pPr>
            <w:r>
              <w:rPr>
                <w:spacing w:val="8"/>
                <w:w w:val="74"/>
                <w:position w:val="-1"/>
              </w:rPr>
              <w:t>R</w:t>
            </w:r>
            <w:r>
              <w:rPr>
                <w:w w:val="74"/>
                <w:position w:val="-1"/>
              </w:rPr>
              <w:t>I</w:t>
            </w:r>
            <w:r>
              <w:rPr>
                <w:spacing w:val="20"/>
                <w:w w:val="74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01.01.0</w:t>
            </w:r>
            <w:r>
              <w:rPr>
                <w:position w:val="-1"/>
              </w:rPr>
              <w:t>1</w:t>
            </w:r>
            <w:r>
              <w:rPr>
                <w:spacing w:val="18"/>
                <w:position w:val="-1"/>
              </w:rPr>
              <w:t xml:space="preserve"> </w:t>
            </w:r>
            <w:r>
              <w:rPr>
                <w:spacing w:val="11"/>
                <w:w w:val="78"/>
                <w:position w:val="-1"/>
              </w:rPr>
              <w:t>E</w:t>
            </w:r>
            <w:r>
              <w:rPr>
                <w:w w:val="78"/>
                <w:position w:val="-1"/>
              </w:rPr>
              <w:t>P</w:t>
            </w:r>
            <w:r>
              <w:rPr>
                <w:spacing w:val="24"/>
                <w:w w:val="78"/>
                <w:position w:val="-1"/>
              </w:rPr>
              <w:t xml:space="preserve"> </w:t>
            </w:r>
            <w:r>
              <w:rPr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52493F1" w14:textId="77777777" w:rsidR="0018516E" w:rsidRDefault="00361BD0">
            <w:pPr>
              <w:spacing w:before="61" w:line="200" w:lineRule="exact"/>
              <w:ind w:left="322"/>
            </w:pPr>
            <w:r>
              <w:rPr>
                <w:spacing w:val="2"/>
                <w:position w:val="-1"/>
              </w:rPr>
              <w:t>Infor</w:t>
            </w:r>
            <w:r>
              <w:rPr>
                <w:position w:val="-1"/>
              </w:rPr>
              <w:t>m</w:t>
            </w:r>
            <w:r>
              <w:rPr>
                <w:spacing w:val="50"/>
                <w:position w:val="-1"/>
              </w:rPr>
              <w:t xml:space="preserve"> </w:t>
            </w:r>
            <w:r>
              <w:rPr>
                <w:spacing w:val="5"/>
                <w:w w:val="115"/>
                <w:position w:val="-1"/>
              </w:rPr>
              <w:t>patien</w:t>
            </w:r>
            <w:r>
              <w:rPr>
                <w:w w:val="115"/>
                <w:position w:val="-1"/>
              </w:rPr>
              <w:t>t</w:t>
            </w:r>
            <w:r>
              <w:rPr>
                <w:spacing w:val="-3"/>
                <w:w w:val="115"/>
                <w:position w:val="-1"/>
              </w:rPr>
              <w:t xml:space="preserve"> </w:t>
            </w:r>
            <w:r>
              <w:rPr>
                <w:spacing w:val="-14"/>
                <w:position w:val="-1"/>
              </w:rPr>
              <w:t>o</w:t>
            </w:r>
            <w:r>
              <w:rPr>
                <w:position w:val="-1"/>
              </w:rPr>
              <w:t>f</w:t>
            </w:r>
            <w:r>
              <w:rPr>
                <w:spacing w:val="47"/>
                <w:position w:val="-1"/>
              </w:rPr>
              <w:t xml:space="preserve"> </w:t>
            </w:r>
            <w:r>
              <w:rPr>
                <w:spacing w:val="2"/>
                <w:w w:val="108"/>
                <w:position w:val="-1"/>
              </w:rPr>
              <w:t>rights</w:t>
            </w:r>
          </w:p>
        </w:tc>
      </w:tr>
      <w:tr w:rsidR="0018516E" w14:paraId="2EF4C076" w14:textId="77777777">
        <w:trPr>
          <w:trHeight w:hRule="exact" w:val="2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C4040C9" w14:textId="77777777" w:rsidR="0018516E" w:rsidRDefault="00361BD0">
            <w:pPr>
              <w:spacing w:before="53" w:line="200" w:lineRule="exact"/>
              <w:ind w:left="50"/>
            </w:pPr>
            <w:r>
              <w:rPr>
                <w:spacing w:val="2"/>
                <w:position w:val="-1"/>
              </w:rPr>
              <w:t>A046</w:t>
            </w:r>
            <w:r>
              <w:rPr>
                <w:position w:val="-1"/>
              </w:rPr>
              <w:t>6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482.24(c)(4)(v)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8024A18" w14:textId="77777777" w:rsidR="0018516E" w:rsidRDefault="00361BD0">
            <w:pPr>
              <w:spacing w:before="58" w:line="200" w:lineRule="exact"/>
              <w:ind w:left="175"/>
            </w:pPr>
            <w:r>
              <w:rPr>
                <w:spacing w:val="-9"/>
                <w:w w:val="86"/>
                <w:position w:val="-1"/>
              </w:rPr>
              <w:t>R</w:t>
            </w:r>
            <w:r>
              <w:rPr>
                <w:w w:val="86"/>
                <w:position w:val="-1"/>
              </w:rPr>
              <w:t>C</w:t>
            </w:r>
            <w:r>
              <w:rPr>
                <w:spacing w:val="16"/>
                <w:w w:val="86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02.01.0</w:t>
            </w:r>
            <w:r>
              <w:rPr>
                <w:position w:val="-1"/>
              </w:rPr>
              <w:t>1</w:t>
            </w:r>
            <w:r>
              <w:rPr>
                <w:spacing w:val="20"/>
                <w:position w:val="-1"/>
              </w:rPr>
              <w:t xml:space="preserve"> </w:t>
            </w:r>
            <w:r>
              <w:rPr>
                <w:spacing w:val="8"/>
                <w:w w:val="82"/>
                <w:position w:val="-1"/>
              </w:rPr>
              <w:t>E</w:t>
            </w:r>
            <w:r>
              <w:rPr>
                <w:w w:val="82"/>
                <w:position w:val="-1"/>
              </w:rPr>
              <w:t>P</w:t>
            </w:r>
            <w:r>
              <w:rPr>
                <w:spacing w:val="19"/>
                <w:w w:val="82"/>
                <w:position w:val="-1"/>
              </w:rPr>
              <w:t xml:space="preserve"> </w:t>
            </w:r>
            <w:r>
              <w:rPr>
                <w:w w:val="111"/>
                <w:position w:val="-1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AE143D8" w14:textId="77777777" w:rsidR="0018516E" w:rsidRDefault="00361BD0">
            <w:pPr>
              <w:spacing w:before="58" w:line="200" w:lineRule="exact"/>
              <w:ind w:left="322"/>
            </w:pPr>
            <w:r>
              <w:rPr>
                <w:spacing w:val="4"/>
                <w:position w:val="-1"/>
              </w:rPr>
              <w:t>Informe</w:t>
            </w:r>
            <w:r>
              <w:rPr>
                <w:position w:val="-1"/>
              </w:rPr>
              <w:t xml:space="preserve">d 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5"/>
                <w:w w:val="113"/>
                <w:position w:val="-1"/>
              </w:rPr>
              <w:t>consent</w:t>
            </w:r>
          </w:p>
        </w:tc>
      </w:tr>
      <w:tr w:rsidR="0018516E" w14:paraId="54800933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E88469B" w14:textId="77777777" w:rsidR="0018516E" w:rsidRDefault="00361BD0">
            <w:pPr>
              <w:spacing w:before="51" w:line="200" w:lineRule="exact"/>
              <w:ind w:left="45"/>
            </w:pPr>
            <w:r>
              <w:rPr>
                <w:spacing w:val="2"/>
                <w:position w:val="-1"/>
              </w:rPr>
              <w:t>A095</w:t>
            </w:r>
            <w:r>
              <w:rPr>
                <w:position w:val="-1"/>
              </w:rPr>
              <w:t>5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w w:val="197"/>
                <w:position w:val="-1"/>
              </w:rPr>
              <w:t>-</w:t>
            </w:r>
            <w:r>
              <w:rPr>
                <w:spacing w:val="-60"/>
                <w:w w:val="19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482.51(b)(2)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4D099D0C" w14:textId="77777777" w:rsidR="0018516E" w:rsidRDefault="00361BD0">
            <w:pPr>
              <w:spacing w:before="51" w:line="200" w:lineRule="exact"/>
              <w:ind w:left="175"/>
            </w:pPr>
            <w:r>
              <w:rPr>
                <w:w w:val="75"/>
                <w:position w:val="-1"/>
              </w:rPr>
              <w:t>RI</w:t>
            </w:r>
            <w:r>
              <w:rPr>
                <w:spacing w:val="29"/>
                <w:w w:val="75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01.03.0</w:t>
            </w:r>
            <w:r>
              <w:rPr>
                <w:position w:val="-1"/>
              </w:rPr>
              <w:t>1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8"/>
                <w:w w:val="82"/>
                <w:position w:val="-1"/>
              </w:rPr>
              <w:t>E</w:t>
            </w:r>
            <w:r>
              <w:rPr>
                <w:w w:val="82"/>
                <w:position w:val="-1"/>
              </w:rPr>
              <w:t>P</w:t>
            </w:r>
            <w:r>
              <w:rPr>
                <w:spacing w:val="23"/>
                <w:w w:val="82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1</w:t>
            </w:r>
            <w:r>
              <w:rPr>
                <w:position w:val="-1"/>
              </w:rPr>
              <w:t>,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w w:val="106"/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04DAAF34" w14:textId="77777777" w:rsidR="0018516E" w:rsidRDefault="0018516E"/>
        </w:tc>
      </w:tr>
      <w:tr w:rsidR="0018516E" w14:paraId="7D069439" w14:textId="77777777">
        <w:trPr>
          <w:trHeight w:hRule="exact" w:val="53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EEDC2EB" w14:textId="77777777" w:rsidR="0018516E" w:rsidRDefault="00361BD0">
            <w:pPr>
              <w:spacing w:before="24" w:line="240" w:lineRule="atLeast"/>
              <w:ind w:left="45" w:right="903"/>
            </w:pPr>
            <w:r>
              <w:rPr>
                <w:spacing w:val="6"/>
              </w:rPr>
              <w:t>A013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w w:val="189"/>
              </w:rPr>
              <w:t>-</w:t>
            </w:r>
            <w:r>
              <w:rPr>
                <w:spacing w:val="-56"/>
                <w:w w:val="189"/>
              </w:rPr>
              <w:t xml:space="preserve"> </w:t>
            </w:r>
            <w:r>
              <w:rPr>
                <w:spacing w:val="10"/>
              </w:rPr>
              <w:t xml:space="preserve">482.13(b)(3) </w:t>
            </w:r>
            <w:r>
              <w:rPr>
                <w:spacing w:val="1"/>
              </w:rPr>
              <w:t>A046</w:t>
            </w:r>
            <w:r>
              <w:t>6</w:t>
            </w:r>
            <w:r>
              <w:rPr>
                <w:spacing w:val="19"/>
              </w:rPr>
              <w:t xml:space="preserve"> </w:t>
            </w:r>
            <w:r>
              <w:rPr>
                <w:w w:val="189"/>
              </w:rPr>
              <w:t>-</w:t>
            </w:r>
            <w:r>
              <w:rPr>
                <w:spacing w:val="-12"/>
              </w:rPr>
              <w:t xml:space="preserve"> </w:t>
            </w:r>
            <w:r>
              <w:rPr>
                <w:spacing w:val="7"/>
              </w:rPr>
              <w:t>482.24(c)(4)(v)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25B7F99" w14:textId="77777777" w:rsidR="0018516E" w:rsidRDefault="00361BD0">
            <w:pPr>
              <w:spacing w:before="61"/>
              <w:ind w:left="180"/>
            </w:pPr>
            <w:r>
              <w:rPr>
                <w:spacing w:val="-4"/>
                <w:w w:val="82"/>
              </w:rPr>
              <w:t>R</w:t>
            </w:r>
            <w:r>
              <w:rPr>
                <w:w w:val="82"/>
              </w:rPr>
              <w:t>C</w:t>
            </w:r>
            <w:r>
              <w:rPr>
                <w:spacing w:val="19"/>
                <w:w w:val="82"/>
              </w:rPr>
              <w:t xml:space="preserve"> </w:t>
            </w:r>
            <w:r>
              <w:rPr>
                <w:spacing w:val="10"/>
              </w:rPr>
              <w:t>02.01.0</w:t>
            </w:r>
            <w: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  <w:w w:val="80"/>
              </w:rPr>
              <w:t>E</w:t>
            </w:r>
            <w:r>
              <w:rPr>
                <w:w w:val="80"/>
              </w:rPr>
              <w:t>P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116"/>
              </w:rPr>
              <w:t>4</w:t>
            </w:r>
          </w:p>
          <w:p w14:paraId="5B3ADC55" w14:textId="77777777" w:rsidR="0018516E" w:rsidRDefault="00361BD0">
            <w:pPr>
              <w:spacing w:before="36" w:line="200" w:lineRule="exact"/>
              <w:ind w:left="180"/>
            </w:pPr>
            <w:r>
              <w:rPr>
                <w:spacing w:val="3"/>
                <w:w w:val="70"/>
                <w:position w:val="-1"/>
              </w:rPr>
              <w:t>R</w:t>
            </w:r>
            <w:r>
              <w:rPr>
                <w:w w:val="70"/>
                <w:position w:val="-1"/>
              </w:rPr>
              <w:t>I</w:t>
            </w:r>
            <w:r>
              <w:rPr>
                <w:spacing w:val="33"/>
                <w:w w:val="70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01.05.0</w:t>
            </w:r>
            <w:r>
              <w:rPr>
                <w:position w:val="-1"/>
              </w:rPr>
              <w:t>1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8"/>
                <w:w w:val="82"/>
                <w:position w:val="-1"/>
              </w:rPr>
              <w:t>E</w:t>
            </w:r>
            <w:r>
              <w:rPr>
                <w:w w:val="82"/>
                <w:position w:val="-1"/>
              </w:rPr>
              <w:t>P</w:t>
            </w:r>
            <w:r>
              <w:rPr>
                <w:spacing w:val="28"/>
                <w:w w:val="82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1</w:t>
            </w:r>
            <w:r>
              <w:rPr>
                <w:position w:val="-1"/>
              </w:rPr>
              <w:t>,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C239B37" w14:textId="77777777" w:rsidR="0018516E" w:rsidRDefault="00361BD0">
            <w:pPr>
              <w:spacing w:before="19" w:line="260" w:lineRule="atLeast"/>
              <w:ind w:left="322" w:right="487" w:hanging="5"/>
            </w:pPr>
            <w:r>
              <w:rPr>
                <w:spacing w:val="2"/>
              </w:rPr>
              <w:t>Advance</w:t>
            </w:r>
            <w:r>
              <w:t xml:space="preserve">d </w:t>
            </w:r>
            <w:r>
              <w:rPr>
                <w:spacing w:val="19"/>
              </w:rPr>
              <w:t xml:space="preserve"> </w:t>
            </w:r>
            <w:r>
              <w:rPr>
                <w:spacing w:val="4"/>
                <w:w w:val="109"/>
              </w:rPr>
              <w:t>directive</w:t>
            </w:r>
            <w:r>
              <w:rPr>
                <w:w w:val="109"/>
              </w:rPr>
              <w:t>s</w:t>
            </w:r>
            <w:r>
              <w:rPr>
                <w:spacing w:val="3"/>
                <w:w w:val="109"/>
              </w:rPr>
              <w:t xml:space="preserve"> </w:t>
            </w:r>
            <w:r>
              <w:rPr>
                <w:w w:val="182"/>
              </w:rPr>
              <w:t>-</w:t>
            </w:r>
            <w:r>
              <w:rPr>
                <w:spacing w:val="-43"/>
                <w:w w:val="182"/>
              </w:rPr>
              <w:t xml:space="preserve"> </w:t>
            </w:r>
            <w:r>
              <w:rPr>
                <w:spacing w:val="5"/>
              </w:rPr>
              <w:t>doe</w:t>
            </w:r>
            <w:r>
              <w:t>s</w:t>
            </w:r>
            <w:r>
              <w:rPr>
                <w:spacing w:val="43"/>
              </w:rPr>
              <w:t xml:space="preserve"> </w:t>
            </w:r>
            <w:r>
              <w:rPr>
                <w:spacing w:val="6"/>
              </w:rPr>
              <w:t>patien</w:t>
            </w:r>
            <w:r>
              <w:t xml:space="preserve">t 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  <w:w w:val="103"/>
              </w:rPr>
              <w:t>hav</w:t>
            </w:r>
            <w:r>
              <w:rPr>
                <w:w w:val="103"/>
              </w:rPr>
              <w:t>e</w:t>
            </w:r>
            <w:r>
              <w:rPr>
                <w:spacing w:val="17"/>
              </w:rPr>
              <w:t xml:space="preserve"> </w:t>
            </w:r>
            <w:r>
              <w:rPr>
                <w:spacing w:val="10"/>
              </w:rPr>
              <w:t>one,</w:t>
            </w:r>
            <w:r>
              <w:rPr>
                <w:spacing w:val="18"/>
              </w:rPr>
              <w:t xml:space="preserve"> </w:t>
            </w:r>
            <w:r>
              <w:rPr>
                <w:spacing w:val="8"/>
              </w:rPr>
              <w:t>patien</w:t>
            </w:r>
            <w:r>
              <w:t>t</w:t>
            </w:r>
            <w:r>
              <w:rPr>
                <w:spacing w:val="44"/>
              </w:rPr>
              <w:t xml:space="preserve"> </w:t>
            </w:r>
            <w:r>
              <w:rPr>
                <w:spacing w:val="6"/>
              </w:rPr>
              <w:t>notifie</w:t>
            </w:r>
            <w:r>
              <w:t>d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o</w:t>
            </w:r>
            <w:r>
              <w:t>f</w:t>
            </w:r>
            <w:r>
              <w:rPr>
                <w:spacing w:val="23"/>
              </w:rPr>
              <w:t xml:space="preserve"> </w:t>
            </w:r>
            <w:r>
              <w:rPr>
                <w:spacing w:val="10"/>
              </w:rPr>
              <w:t>hospita</w:t>
            </w:r>
            <w:r>
              <w:t>l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policy</w:t>
            </w:r>
            <w: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  <w:w w:val="104"/>
              </w:rPr>
              <w:t>advance</w:t>
            </w:r>
          </w:p>
        </w:tc>
      </w:tr>
      <w:tr w:rsidR="0018516E" w14:paraId="5B7D5559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07149AB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523DB72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BA67258" w14:textId="77777777" w:rsidR="0018516E" w:rsidRDefault="00361BD0">
            <w:pPr>
              <w:spacing w:before="53" w:line="200" w:lineRule="exact"/>
              <w:ind w:left="317"/>
            </w:pPr>
            <w:r>
              <w:rPr>
                <w:spacing w:val="7"/>
                <w:position w:val="-1"/>
              </w:rPr>
              <w:t>directiv</w:t>
            </w:r>
            <w:r>
              <w:rPr>
                <w:position w:val="-1"/>
              </w:rPr>
              <w:t>e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i</w:t>
            </w:r>
            <w:r>
              <w:rPr>
                <w:position w:val="-1"/>
              </w:rPr>
              <w:t>n</w:t>
            </w:r>
            <w:r>
              <w:rPr>
                <w:spacing w:val="2"/>
                <w:position w:val="-1"/>
              </w:rPr>
              <w:t xml:space="preserve"> </w:t>
            </w:r>
            <w:r>
              <w:rPr>
                <w:spacing w:val="9"/>
                <w:w w:val="102"/>
                <w:position w:val="-1"/>
              </w:rPr>
              <w:t>record</w:t>
            </w:r>
          </w:p>
        </w:tc>
      </w:tr>
      <w:tr w:rsidR="0018516E" w14:paraId="5734B2FE" w14:textId="77777777">
        <w:trPr>
          <w:trHeight w:hRule="exact" w:val="26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2402270" w14:textId="77777777" w:rsidR="0018516E" w:rsidRDefault="00361BD0">
            <w:pPr>
              <w:spacing w:before="51" w:line="200" w:lineRule="exact"/>
              <w:ind w:left="45"/>
            </w:pPr>
            <w:r>
              <w:rPr>
                <w:spacing w:val="4"/>
                <w:position w:val="-1"/>
              </w:rPr>
              <w:t>A013</w:t>
            </w:r>
            <w:r>
              <w:rPr>
                <w:position w:val="-1"/>
              </w:rPr>
              <w:t>3</w:t>
            </w:r>
            <w:r>
              <w:rPr>
                <w:spacing w:val="7"/>
                <w:position w:val="-1"/>
              </w:rPr>
              <w:t xml:space="preserve"> </w:t>
            </w:r>
            <w:r>
              <w:rPr>
                <w:w w:val="189"/>
                <w:position w:val="-1"/>
              </w:rPr>
              <w:t>-</w:t>
            </w:r>
            <w:r>
              <w:rPr>
                <w:spacing w:val="-56"/>
                <w:w w:val="189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482.13(b)(4)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217628D0" w14:textId="77777777" w:rsidR="0018516E" w:rsidRDefault="00361BD0">
            <w:pPr>
              <w:spacing w:before="56" w:line="200" w:lineRule="exact"/>
              <w:ind w:left="180"/>
            </w:pPr>
            <w:r>
              <w:rPr>
                <w:w w:val="70"/>
                <w:position w:val="-1"/>
              </w:rPr>
              <w:t>RI</w:t>
            </w:r>
            <w:r>
              <w:rPr>
                <w:spacing w:val="32"/>
                <w:w w:val="70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01.02.0</w:t>
            </w:r>
            <w:r>
              <w:rPr>
                <w:position w:val="-1"/>
              </w:rPr>
              <w:t>1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8"/>
                <w:w w:val="80"/>
                <w:position w:val="-1"/>
              </w:rPr>
              <w:t>E</w:t>
            </w:r>
            <w:r>
              <w:rPr>
                <w:w w:val="80"/>
                <w:position w:val="-1"/>
              </w:rPr>
              <w:t>P</w:t>
            </w:r>
            <w:r>
              <w:rPr>
                <w:spacing w:val="29"/>
                <w:w w:val="80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D086C6F" w14:textId="77777777" w:rsidR="0018516E" w:rsidRDefault="00361BD0">
            <w:pPr>
              <w:spacing w:before="56" w:line="200" w:lineRule="exact"/>
              <w:ind w:left="322"/>
            </w:pPr>
            <w:r>
              <w:rPr>
                <w:spacing w:val="2"/>
                <w:w w:val="112"/>
                <w:position w:val="-1"/>
              </w:rPr>
              <w:t>Patien</w:t>
            </w:r>
            <w:r>
              <w:rPr>
                <w:w w:val="112"/>
                <w:position w:val="-1"/>
              </w:rPr>
              <w:t>t</w:t>
            </w:r>
            <w:r>
              <w:rPr>
                <w:spacing w:val="6"/>
                <w:w w:val="112"/>
                <w:position w:val="-1"/>
              </w:rPr>
              <w:t xml:space="preserve"> </w:t>
            </w:r>
            <w:r>
              <w:rPr>
                <w:spacing w:val="1"/>
                <w:position w:val="-1"/>
              </w:rPr>
              <w:t>aske</w:t>
            </w:r>
            <w:r>
              <w:rPr>
                <w:position w:val="-1"/>
              </w:rPr>
              <w:t xml:space="preserve">d 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7"/>
                <w:w w:val="115"/>
                <w:position w:val="-1"/>
              </w:rPr>
              <w:t>abou</w:t>
            </w:r>
            <w:r>
              <w:rPr>
                <w:w w:val="115"/>
                <w:position w:val="-1"/>
              </w:rPr>
              <w:t>t</w:t>
            </w:r>
            <w:r>
              <w:rPr>
                <w:spacing w:val="1"/>
                <w:w w:val="115"/>
                <w:position w:val="-1"/>
              </w:rPr>
              <w:t xml:space="preserve"> </w:t>
            </w:r>
            <w:r>
              <w:rPr>
                <w:spacing w:val="3"/>
                <w:position w:val="-1"/>
              </w:rPr>
              <w:t>notifyin</w:t>
            </w:r>
            <w:r>
              <w:rPr>
                <w:position w:val="-1"/>
              </w:rPr>
              <w:t>g</w:t>
            </w:r>
            <w:r>
              <w:rPr>
                <w:spacing w:val="4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famil</w:t>
            </w:r>
            <w:r>
              <w:rPr>
                <w:position w:val="-1"/>
              </w:rPr>
              <w:t>y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physician</w:t>
            </w:r>
          </w:p>
        </w:tc>
      </w:tr>
      <w:tr w:rsidR="0018516E" w14:paraId="495D8287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BC39DDB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A8B9D65" w14:textId="77777777" w:rsidR="0018516E" w:rsidRDefault="0018516E"/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922066F" w14:textId="77777777" w:rsidR="0018516E" w:rsidRDefault="00361BD0">
            <w:pPr>
              <w:spacing w:before="53" w:line="200" w:lineRule="exact"/>
              <w:ind w:left="312"/>
            </w:pPr>
            <w:r>
              <w:rPr>
                <w:spacing w:val="7"/>
                <w:position w:val="-1"/>
              </w:rPr>
              <w:t>abou</w:t>
            </w:r>
            <w:r>
              <w:rPr>
                <w:position w:val="-1"/>
              </w:rPr>
              <w:t xml:space="preserve">t </w:t>
            </w:r>
            <w:r>
              <w:rPr>
                <w:spacing w:val="3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inpatien</w:t>
            </w:r>
            <w:r>
              <w:rPr>
                <w:position w:val="-1"/>
              </w:rPr>
              <w:t>t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admission</w:t>
            </w:r>
          </w:p>
        </w:tc>
      </w:tr>
      <w:tr w:rsidR="0018516E" w14:paraId="4D2616DD" w14:textId="77777777">
        <w:trPr>
          <w:trHeight w:hRule="exact" w:val="26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3654358" w14:textId="77777777" w:rsidR="0018516E" w:rsidRDefault="00361BD0">
            <w:pPr>
              <w:spacing w:before="53" w:line="200" w:lineRule="exact"/>
              <w:ind w:left="40"/>
            </w:pPr>
            <w:r>
              <w:rPr>
                <w:spacing w:val="6"/>
                <w:position w:val="-1"/>
              </w:rPr>
              <w:t>A021</w:t>
            </w:r>
            <w:r>
              <w:rPr>
                <w:position w:val="-1"/>
              </w:rPr>
              <w:t>6</w:t>
            </w:r>
            <w:r>
              <w:rPr>
                <w:spacing w:val="-2"/>
                <w:position w:val="-1"/>
              </w:rPr>
              <w:t xml:space="preserve"> </w:t>
            </w:r>
            <w:r>
              <w:rPr>
                <w:w w:val="197"/>
                <w:position w:val="-1"/>
              </w:rPr>
              <w:t>-</w:t>
            </w:r>
            <w:r>
              <w:rPr>
                <w:spacing w:val="-60"/>
                <w:w w:val="19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482.13(h)(l</w:t>
            </w:r>
            <w:r>
              <w:rPr>
                <w:position w:val="-1"/>
              </w:rPr>
              <w:t>)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&amp;(2)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ED559B0" w14:textId="77777777" w:rsidR="0018516E" w:rsidRDefault="00361BD0">
            <w:pPr>
              <w:spacing w:before="58" w:line="200" w:lineRule="exact"/>
              <w:ind w:left="171"/>
            </w:pPr>
            <w:r>
              <w:rPr>
                <w:w w:val="75"/>
                <w:position w:val="-1"/>
              </w:rPr>
              <w:t>RI</w:t>
            </w:r>
            <w:r>
              <w:rPr>
                <w:spacing w:val="29"/>
                <w:w w:val="75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01.01.0</w:t>
            </w:r>
            <w:r>
              <w:rPr>
                <w:position w:val="-1"/>
              </w:rPr>
              <w:t>1</w:t>
            </w:r>
            <w:r>
              <w:rPr>
                <w:spacing w:val="6"/>
                <w:position w:val="-1"/>
              </w:rPr>
              <w:t xml:space="preserve"> </w:t>
            </w:r>
            <w:r>
              <w:rPr>
                <w:spacing w:val="4"/>
                <w:w w:val="84"/>
                <w:position w:val="-1"/>
              </w:rPr>
              <w:t>E</w:t>
            </w:r>
            <w:r>
              <w:rPr>
                <w:w w:val="84"/>
                <w:position w:val="-1"/>
              </w:rPr>
              <w:t>P</w:t>
            </w:r>
            <w:r>
              <w:rPr>
                <w:spacing w:val="21"/>
                <w:w w:val="84"/>
                <w:position w:val="-1"/>
              </w:rPr>
              <w:t xml:space="preserve"> </w:t>
            </w:r>
            <w:r>
              <w:rPr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9DEA328" w14:textId="77777777" w:rsidR="0018516E" w:rsidRDefault="00361BD0">
            <w:pPr>
              <w:spacing w:before="58" w:line="200" w:lineRule="exact"/>
              <w:ind w:left="322"/>
            </w:pPr>
            <w:r>
              <w:rPr>
                <w:spacing w:val="5"/>
                <w:position w:val="-1"/>
              </w:rPr>
              <w:t>Patien</w:t>
            </w:r>
            <w:r>
              <w:rPr>
                <w:position w:val="-1"/>
              </w:rPr>
              <w:t>t</w:t>
            </w:r>
            <w:r>
              <w:rPr>
                <w:spacing w:val="41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informe</w:t>
            </w:r>
            <w:r>
              <w:rPr>
                <w:position w:val="-1"/>
              </w:rPr>
              <w:t xml:space="preserve">d 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o</w:t>
            </w:r>
            <w:r>
              <w:rPr>
                <w:position w:val="-1"/>
              </w:rPr>
              <w:t>f</w:t>
            </w:r>
            <w:r>
              <w:rPr>
                <w:spacing w:val="13"/>
                <w:position w:val="-1"/>
              </w:rPr>
              <w:t xml:space="preserve"> </w:t>
            </w:r>
            <w:r>
              <w:rPr>
                <w:spacing w:val="1"/>
                <w:w w:val="111"/>
                <w:position w:val="-1"/>
              </w:rPr>
              <w:t>visitatio</w:t>
            </w:r>
            <w:r>
              <w:rPr>
                <w:w w:val="111"/>
                <w:position w:val="-1"/>
              </w:rPr>
              <w:t>n</w:t>
            </w:r>
            <w:r>
              <w:rPr>
                <w:spacing w:val="18"/>
                <w:w w:val="111"/>
                <w:position w:val="-1"/>
              </w:rPr>
              <w:t xml:space="preserve"> </w:t>
            </w:r>
            <w:r>
              <w:rPr>
                <w:spacing w:val="-2"/>
                <w:w w:val="114"/>
                <w:position w:val="-1"/>
              </w:rPr>
              <w:t>rights</w:t>
            </w:r>
          </w:p>
        </w:tc>
      </w:tr>
      <w:tr w:rsidR="0018516E" w14:paraId="06CA3529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947F440" w14:textId="77777777" w:rsidR="0018516E" w:rsidRDefault="00361BD0">
            <w:pPr>
              <w:spacing w:before="53" w:line="200" w:lineRule="exact"/>
              <w:ind w:left="40"/>
            </w:pPr>
            <w:r>
              <w:rPr>
                <w:spacing w:val="11"/>
                <w:w w:val="101"/>
                <w:position w:val="-1"/>
              </w:rPr>
              <w:t>A0405,A0406,A0409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8721E87" w14:textId="77777777" w:rsidR="0018516E" w:rsidRDefault="00361BD0">
            <w:pPr>
              <w:spacing w:before="53" w:line="200" w:lineRule="exact"/>
              <w:ind w:left="171"/>
            </w:pPr>
            <w:r>
              <w:rPr>
                <w:spacing w:val="14"/>
                <w:position w:val="-1"/>
              </w:rPr>
              <w:t>M</w:t>
            </w:r>
            <w:r>
              <w:rPr>
                <w:position w:val="-1"/>
              </w:rPr>
              <w:t>M</w:t>
            </w:r>
            <w:r>
              <w:rPr>
                <w:spacing w:val="-8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06.01.0</w:t>
            </w:r>
            <w:r>
              <w:rPr>
                <w:position w:val="-1"/>
              </w:rPr>
              <w:t>1</w:t>
            </w:r>
            <w:r>
              <w:rPr>
                <w:spacing w:val="34"/>
                <w:position w:val="-1"/>
              </w:rPr>
              <w:t xml:space="preserve"> </w:t>
            </w:r>
            <w:r>
              <w:rPr>
                <w:spacing w:val="8"/>
                <w:w w:val="77"/>
                <w:position w:val="-1"/>
              </w:rPr>
              <w:t>E</w:t>
            </w:r>
            <w:r>
              <w:rPr>
                <w:w w:val="77"/>
                <w:position w:val="-1"/>
              </w:rPr>
              <w:t>P</w:t>
            </w:r>
            <w:r>
              <w:rPr>
                <w:spacing w:val="31"/>
                <w:w w:val="77"/>
                <w:position w:val="-1"/>
              </w:rPr>
              <w:t xml:space="preserve"> </w:t>
            </w:r>
            <w:r>
              <w:rPr>
                <w:spacing w:val="-10"/>
                <w:position w:val="-1"/>
              </w:rPr>
              <w:t>1</w:t>
            </w:r>
            <w:r>
              <w:rPr>
                <w:position w:val="-1"/>
              </w:rPr>
              <w:t>,</w:t>
            </w:r>
            <w:r>
              <w:rPr>
                <w:spacing w:val="28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3</w:t>
            </w:r>
            <w:r>
              <w:rPr>
                <w:position w:val="-1"/>
              </w:rPr>
              <w:t>,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9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D0A14BB" w14:textId="77777777" w:rsidR="0018516E" w:rsidRDefault="00361BD0">
            <w:pPr>
              <w:spacing w:before="58" w:line="200" w:lineRule="exact"/>
              <w:ind w:left="317"/>
            </w:pPr>
            <w:r>
              <w:rPr>
                <w:spacing w:val="6"/>
                <w:position w:val="-1"/>
              </w:rPr>
              <w:t>Medicatio</w:t>
            </w:r>
            <w:r>
              <w:rPr>
                <w:position w:val="-1"/>
              </w:rPr>
              <w:t xml:space="preserve">n </w:t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5"/>
                <w:w w:val="108"/>
                <w:position w:val="-1"/>
              </w:rPr>
              <w:t>administratio</w:t>
            </w:r>
            <w:r>
              <w:rPr>
                <w:w w:val="108"/>
                <w:position w:val="-1"/>
              </w:rPr>
              <w:t>n</w:t>
            </w:r>
            <w:r>
              <w:rPr>
                <w:spacing w:val="24"/>
                <w:w w:val="108"/>
                <w:position w:val="-1"/>
              </w:rPr>
              <w:t xml:space="preserve"> </w:t>
            </w:r>
            <w:r>
              <w:rPr>
                <w:position w:val="-1"/>
              </w:rPr>
              <w:t xml:space="preserve">is </w:t>
            </w:r>
            <w:r>
              <w:rPr>
                <w:spacing w:val="5"/>
                <w:position w:val="-1"/>
              </w:rPr>
              <w:t>i</w:t>
            </w:r>
            <w:r>
              <w:rPr>
                <w:position w:val="-1"/>
              </w:rPr>
              <w:t>n</w:t>
            </w:r>
            <w:r>
              <w:rPr>
                <w:spacing w:val="-8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accordanc</w:t>
            </w:r>
            <w:r>
              <w:rPr>
                <w:position w:val="-1"/>
              </w:rPr>
              <w:t>e</w:t>
            </w:r>
            <w:r>
              <w:rPr>
                <w:spacing w:val="35"/>
                <w:position w:val="-1"/>
              </w:rPr>
              <w:t xml:space="preserve"> </w:t>
            </w:r>
            <w:r>
              <w:rPr>
                <w:spacing w:val="2"/>
                <w:w w:val="111"/>
                <w:position w:val="-1"/>
              </w:rPr>
              <w:t>w</w:t>
            </w:r>
            <w:r>
              <w:rPr>
                <w:spacing w:val="2"/>
                <w:w w:val="103"/>
                <w:position w:val="-1"/>
              </w:rPr>
              <w:t>ith</w:t>
            </w:r>
          </w:p>
        </w:tc>
      </w:tr>
      <w:tr w:rsidR="0018516E" w14:paraId="63DB8CD5" w14:textId="77777777">
        <w:trPr>
          <w:trHeight w:hRule="exact" w:val="528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66616AD" w14:textId="77777777" w:rsidR="0018516E" w:rsidRDefault="00361BD0">
            <w:pPr>
              <w:spacing w:before="39"/>
              <w:ind w:left="45"/>
            </w:pPr>
            <w:r>
              <w:rPr>
                <w:spacing w:val="10"/>
                <w:w w:val="103"/>
              </w:rPr>
              <w:t>48</w:t>
            </w:r>
            <w:r>
              <w:rPr>
                <w:spacing w:val="10"/>
                <w:w w:val="91"/>
              </w:rPr>
              <w:t>2</w:t>
            </w:r>
            <w:r>
              <w:rPr>
                <w:spacing w:val="10"/>
                <w:w w:val="89"/>
              </w:rPr>
              <w:t>.2</w:t>
            </w:r>
            <w:r>
              <w:rPr>
                <w:spacing w:val="10"/>
                <w:w w:val="91"/>
              </w:rPr>
              <w:t>3</w:t>
            </w:r>
            <w:r>
              <w:rPr>
                <w:spacing w:val="10"/>
                <w:w w:val="72"/>
              </w:rPr>
              <w:t>(</w:t>
            </w:r>
            <w:r>
              <w:rPr>
                <w:spacing w:val="10"/>
                <w:w w:val="92"/>
              </w:rPr>
              <w:t>c</w:t>
            </w:r>
            <w:r>
              <w:rPr>
                <w:spacing w:val="10"/>
                <w:w w:val="72"/>
              </w:rPr>
              <w:t>)</w:t>
            </w:r>
            <w:r>
              <w:rPr>
                <w:w w:val="86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9"/>
                <w:w w:val="83"/>
              </w:rPr>
              <w:t>(c)(</w:t>
            </w:r>
            <w:r>
              <w:rPr>
                <w:spacing w:val="9"/>
                <w:w w:val="164"/>
              </w:rPr>
              <w:t>l</w:t>
            </w:r>
            <w:r>
              <w:rPr>
                <w:spacing w:val="9"/>
                <w:w w:val="79"/>
              </w:rPr>
              <w:t>)</w:t>
            </w:r>
            <w:r>
              <w:rPr>
                <w:w w:val="95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11"/>
                <w:w w:val="72"/>
              </w:rPr>
              <w:t>(</w:t>
            </w:r>
            <w:r>
              <w:rPr>
                <w:spacing w:val="11"/>
                <w:w w:val="92"/>
              </w:rPr>
              <w:t>c</w:t>
            </w:r>
            <w:r>
              <w:rPr>
                <w:spacing w:val="11"/>
                <w:w w:val="86"/>
              </w:rPr>
              <w:t>)(l)(i)</w:t>
            </w:r>
            <w:r>
              <w:rPr>
                <w:w w:val="95"/>
              </w:rPr>
              <w:t>,</w:t>
            </w:r>
          </w:p>
          <w:p w14:paraId="6580A7D6" w14:textId="77777777" w:rsidR="0018516E" w:rsidRDefault="00361BD0">
            <w:pPr>
              <w:spacing w:before="29" w:line="220" w:lineRule="exact"/>
              <w:ind w:left="50"/>
            </w:pPr>
            <w:r>
              <w:rPr>
                <w:spacing w:val="11"/>
                <w:w w:val="79"/>
              </w:rPr>
              <w:t>(</w:t>
            </w:r>
            <w:r>
              <w:rPr>
                <w:spacing w:val="11"/>
                <w:w w:val="92"/>
              </w:rPr>
              <w:t>c</w:t>
            </w:r>
            <w:r>
              <w:rPr>
                <w:spacing w:val="11"/>
                <w:w w:val="79"/>
              </w:rPr>
              <w:t>)(</w:t>
            </w:r>
            <w:r>
              <w:rPr>
                <w:spacing w:val="11"/>
                <w:w w:val="164"/>
              </w:rPr>
              <w:t>l</w:t>
            </w:r>
            <w:r>
              <w:rPr>
                <w:spacing w:val="11"/>
                <w:w w:val="71"/>
              </w:rPr>
              <w:t>)(ii)</w:t>
            </w:r>
            <w:r>
              <w:rPr>
                <w:spacing w:val="11"/>
                <w:w w:val="95"/>
              </w:rPr>
              <w:t>,</w:t>
            </w:r>
            <w:r>
              <w:rPr>
                <w:spacing w:val="11"/>
                <w:w w:val="84"/>
              </w:rPr>
              <w:t>(c)(3</w:t>
            </w:r>
            <w:r>
              <w:rPr>
                <w:spacing w:val="11"/>
                <w:w w:val="78"/>
              </w:rPr>
              <w:t>)</w:t>
            </w:r>
            <w:r>
              <w:rPr>
                <w:w w:val="78"/>
              </w:rP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7"/>
                <w:w w:val="79"/>
              </w:rPr>
              <w:t>(</w:t>
            </w:r>
            <w:r>
              <w:rPr>
                <w:spacing w:val="7"/>
                <w:w w:val="92"/>
              </w:rPr>
              <w:t>c</w:t>
            </w:r>
            <w:r>
              <w:rPr>
                <w:spacing w:val="7"/>
                <w:w w:val="72"/>
              </w:rPr>
              <w:t>)(</w:t>
            </w:r>
            <w:r>
              <w:rPr>
                <w:spacing w:val="7"/>
                <w:w w:val="115"/>
              </w:rPr>
              <w:t>4</w:t>
            </w:r>
            <w:r>
              <w:rPr>
                <w:w w:val="72"/>
              </w:rPr>
              <w:t>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3B3B767" w14:textId="77777777" w:rsidR="0018516E" w:rsidRDefault="00361BD0">
            <w:pPr>
              <w:spacing w:before="49"/>
              <w:ind w:left="171"/>
            </w:pPr>
            <w:r>
              <w:rPr>
                <w:spacing w:val="10"/>
              </w:rPr>
              <w:t>M</w:t>
            </w:r>
            <w:r>
              <w:t>M</w:t>
            </w:r>
            <w:r>
              <w:rPr>
                <w:spacing w:val="-19"/>
              </w:rPr>
              <w:t xml:space="preserve"> </w:t>
            </w:r>
            <w:r>
              <w:rPr>
                <w:spacing w:val="10"/>
              </w:rPr>
              <w:t>05.01.0</w:t>
            </w:r>
            <w:r>
              <w:t>7</w:t>
            </w:r>
            <w:r>
              <w:rPr>
                <w:spacing w:val="-20"/>
              </w:rPr>
              <w:t xml:space="preserve"> </w:t>
            </w:r>
            <w:r>
              <w:rPr>
                <w:spacing w:val="4"/>
                <w:w w:val="78"/>
              </w:rPr>
              <w:t>E</w:t>
            </w:r>
            <w:r>
              <w:rPr>
                <w:w w:val="78"/>
              </w:rPr>
              <w:t>P</w:t>
            </w:r>
            <w:r>
              <w:rPr>
                <w:spacing w:val="20"/>
                <w:w w:val="78"/>
              </w:rPr>
              <w:t xml:space="preserve"> </w:t>
            </w:r>
            <w:r>
              <w:t>5</w:t>
            </w:r>
          </w:p>
          <w:p w14:paraId="708FAB27" w14:textId="77777777" w:rsidR="0018516E" w:rsidRDefault="00361BD0">
            <w:pPr>
              <w:spacing w:before="29" w:line="220" w:lineRule="exact"/>
              <w:ind w:left="171"/>
            </w:pPr>
            <w:r>
              <w:rPr>
                <w:w w:val="86"/>
                <w:position w:val="-1"/>
              </w:rPr>
              <w:t>PC</w:t>
            </w:r>
            <w:r>
              <w:rPr>
                <w:spacing w:val="9"/>
                <w:w w:val="86"/>
                <w:position w:val="-1"/>
              </w:rPr>
              <w:t xml:space="preserve"> 02.01.0</w:t>
            </w:r>
            <w:r>
              <w:rPr>
                <w:w w:val="86"/>
                <w:position w:val="-1"/>
              </w:rPr>
              <w:t xml:space="preserve">3  </w:t>
            </w:r>
            <w:r>
              <w:rPr>
                <w:spacing w:val="6"/>
                <w:w w:val="86"/>
                <w:position w:val="-1"/>
              </w:rPr>
              <w:t xml:space="preserve"> </w:t>
            </w:r>
            <w:r>
              <w:rPr>
                <w:spacing w:val="4"/>
                <w:w w:val="86"/>
                <w:position w:val="-1"/>
              </w:rPr>
              <w:t>E</w:t>
            </w:r>
            <w:r>
              <w:rPr>
                <w:w w:val="86"/>
                <w:position w:val="-1"/>
              </w:rPr>
              <w:t>P</w:t>
            </w:r>
            <w:r>
              <w:rPr>
                <w:spacing w:val="-3"/>
                <w:w w:val="86"/>
                <w:position w:val="-1"/>
              </w:rPr>
              <w:t xml:space="preserve"> </w:t>
            </w:r>
            <w:r>
              <w:rPr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2A5F4F9" w14:textId="77777777" w:rsidR="0018516E" w:rsidRDefault="00361BD0">
            <w:pPr>
              <w:spacing w:before="49"/>
              <w:ind w:left="307"/>
            </w:pPr>
            <w:r>
              <w:rPr>
                <w:spacing w:val="6"/>
              </w:rPr>
              <w:t>orde</w:t>
            </w:r>
            <w:r>
              <w:t>r</w:t>
            </w:r>
            <w:r>
              <w:rPr>
                <w:spacing w:val="20"/>
              </w:rPr>
              <w:t xml:space="preserve"> </w:t>
            </w:r>
            <w:r>
              <w:rPr>
                <w:spacing w:val="10"/>
              </w:rPr>
              <w:t>an</w:t>
            </w:r>
            <w:r>
              <w:t>d</w:t>
            </w:r>
            <w:r>
              <w:rPr>
                <w:spacing w:val="15"/>
              </w:rPr>
              <w:t xml:space="preserve"> </w:t>
            </w:r>
            <w:r>
              <w:rPr>
                <w:w w:val="82"/>
              </w:rPr>
              <w:t>is</w:t>
            </w:r>
            <w:r>
              <w:rPr>
                <w:spacing w:val="21"/>
                <w:w w:val="82"/>
              </w:rPr>
              <w:t xml:space="preserve"> </w:t>
            </w:r>
            <w:r>
              <w:rPr>
                <w:spacing w:val="-5"/>
              </w:rPr>
              <w:t>fo</w:t>
            </w:r>
            <w:r>
              <w:t>r</w:t>
            </w:r>
            <w:r>
              <w:rPr>
                <w:spacing w:val="24"/>
              </w:rPr>
              <w:t xml:space="preserve"> </w:t>
            </w:r>
            <w:r>
              <w:rPr>
                <w:spacing w:val="5"/>
              </w:rPr>
              <w:t>th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rPr>
                <w:spacing w:val="6"/>
              </w:rPr>
              <w:t>righ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rPr>
                <w:spacing w:val="8"/>
              </w:rPr>
              <w:t>patient</w:t>
            </w:r>
            <w:r>
              <w:t>,</w:t>
            </w:r>
            <w:r>
              <w:rPr>
                <w:spacing w:val="9"/>
              </w:rPr>
              <w:t xml:space="preserve"> </w:t>
            </w:r>
            <w:r>
              <w:t>at</w:t>
            </w:r>
            <w:r>
              <w:rPr>
                <w:spacing w:val="21"/>
              </w:rPr>
              <w:t xml:space="preserve"> </w:t>
            </w:r>
            <w:r>
              <w:rPr>
                <w:spacing w:val="7"/>
              </w:rPr>
              <w:t>th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righ</w:t>
            </w:r>
            <w:r>
              <w:t>t</w:t>
            </w:r>
            <w:r>
              <w:rPr>
                <w:spacing w:val="-7"/>
              </w:rPr>
              <w:t xml:space="preserve"> </w:t>
            </w:r>
            <w:r>
              <w:rPr>
                <w:spacing w:val="7"/>
              </w:rPr>
              <w:t>time</w:t>
            </w:r>
            <w:r>
              <w:t>,</w:t>
            </w:r>
          </w:p>
          <w:p w14:paraId="43B3CD66" w14:textId="77777777" w:rsidR="0018516E" w:rsidRDefault="00361BD0">
            <w:pPr>
              <w:spacing w:before="29" w:line="220" w:lineRule="exact"/>
              <w:ind w:left="312"/>
            </w:pPr>
            <w:r>
              <w:rPr>
                <w:spacing w:val="4"/>
                <w:position w:val="-1"/>
              </w:rPr>
              <w:t>correc</w:t>
            </w:r>
            <w:r>
              <w:rPr>
                <w:position w:val="-1"/>
              </w:rPr>
              <w:t>t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dos</w:t>
            </w:r>
            <w:r>
              <w:rPr>
                <w:position w:val="-1"/>
              </w:rPr>
              <w:t>e</w:t>
            </w:r>
            <w:r>
              <w:rPr>
                <w:spacing w:val="17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24"/>
                <w:position w:val="-1"/>
              </w:rPr>
              <w:t xml:space="preserve"> </w:t>
            </w:r>
            <w:r>
              <w:rPr>
                <w:spacing w:val="4"/>
                <w:w w:val="105"/>
                <w:position w:val="-1"/>
              </w:rPr>
              <w:t>route</w:t>
            </w:r>
          </w:p>
        </w:tc>
      </w:tr>
      <w:tr w:rsidR="0018516E" w14:paraId="352E9E7D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8B6ABDB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2EBE0A8" w14:textId="77777777" w:rsidR="0018516E" w:rsidRDefault="00361BD0">
            <w:pPr>
              <w:spacing w:before="44" w:line="220" w:lineRule="exact"/>
              <w:ind w:left="171"/>
            </w:pPr>
            <w:r>
              <w:rPr>
                <w:spacing w:val="-4"/>
                <w:w w:val="86"/>
                <w:position w:val="-1"/>
              </w:rPr>
              <w:t>P</w:t>
            </w:r>
            <w:r>
              <w:rPr>
                <w:w w:val="86"/>
                <w:position w:val="-1"/>
              </w:rPr>
              <w:t>C</w:t>
            </w:r>
            <w:r>
              <w:rPr>
                <w:spacing w:val="13"/>
                <w:w w:val="86"/>
                <w:position w:val="-1"/>
              </w:rPr>
              <w:t xml:space="preserve"> </w:t>
            </w:r>
            <w:r>
              <w:rPr>
                <w:spacing w:val="9"/>
                <w:w w:val="86"/>
                <w:position w:val="-1"/>
              </w:rPr>
              <w:t>02.01.0</w:t>
            </w:r>
            <w:r>
              <w:rPr>
                <w:w w:val="86"/>
                <w:position w:val="-1"/>
              </w:rPr>
              <w:t xml:space="preserve">1  </w:t>
            </w:r>
            <w:r>
              <w:rPr>
                <w:spacing w:val="8"/>
                <w:w w:val="86"/>
                <w:position w:val="-1"/>
              </w:rPr>
              <w:t xml:space="preserve"> </w:t>
            </w:r>
            <w:r>
              <w:rPr>
                <w:w w:val="86"/>
                <w:position w:val="-1"/>
              </w:rPr>
              <w:t>EP</w:t>
            </w:r>
            <w:r>
              <w:rPr>
                <w:spacing w:val="5"/>
                <w:w w:val="86"/>
                <w:position w:val="-1"/>
              </w:rPr>
              <w:t xml:space="preserve"> </w:t>
            </w:r>
            <w:r>
              <w:rPr>
                <w:spacing w:val="-5"/>
                <w:position w:val="-1"/>
              </w:rPr>
              <w:t>15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E163650" w14:textId="77777777" w:rsidR="0018516E" w:rsidRDefault="0018516E"/>
        </w:tc>
      </w:tr>
      <w:tr w:rsidR="0018516E" w14:paraId="53243E57" w14:textId="77777777">
        <w:trPr>
          <w:trHeight w:hRule="exact" w:val="526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882EBF6" w14:textId="77777777" w:rsidR="0018516E" w:rsidRDefault="00361BD0">
            <w:pPr>
              <w:spacing w:before="44"/>
              <w:ind w:left="40"/>
            </w:pPr>
            <w:r>
              <w:rPr>
                <w:spacing w:val="10"/>
              </w:rPr>
              <w:t>A0449,A0450,A0454</w:t>
            </w:r>
          </w:p>
          <w:p w14:paraId="31A3324E" w14:textId="77777777" w:rsidR="0018516E" w:rsidRDefault="00361BD0">
            <w:pPr>
              <w:spacing w:before="24" w:line="220" w:lineRule="exact"/>
              <w:ind w:left="40"/>
            </w:pPr>
            <w:r>
              <w:rPr>
                <w:spacing w:val="6"/>
                <w:w w:val="93"/>
                <w:position w:val="-1"/>
              </w:rPr>
              <w:t>4</w:t>
            </w:r>
            <w:r>
              <w:rPr>
                <w:spacing w:val="7"/>
                <w:w w:val="93"/>
                <w:position w:val="-1"/>
              </w:rPr>
              <w:t>8</w:t>
            </w:r>
            <w:r>
              <w:rPr>
                <w:spacing w:val="6"/>
                <w:w w:val="93"/>
                <w:position w:val="-1"/>
              </w:rPr>
              <w:t>2.24(c)</w:t>
            </w:r>
            <w:r>
              <w:rPr>
                <w:w w:val="93"/>
                <w:position w:val="-1"/>
              </w:rPr>
              <w:t>,</w:t>
            </w:r>
            <w:r>
              <w:rPr>
                <w:spacing w:val="28"/>
                <w:w w:val="93"/>
                <w:position w:val="-1"/>
              </w:rPr>
              <w:t xml:space="preserve"> </w:t>
            </w:r>
            <w:r>
              <w:rPr>
                <w:spacing w:val="8"/>
                <w:w w:val="93"/>
                <w:position w:val="-1"/>
              </w:rPr>
              <w:t>(c)(l)</w:t>
            </w:r>
            <w:r>
              <w:rPr>
                <w:w w:val="93"/>
                <w:position w:val="-1"/>
              </w:rPr>
              <w:t>,</w:t>
            </w:r>
            <w:r>
              <w:rPr>
                <w:spacing w:val="31"/>
                <w:w w:val="93"/>
                <w:position w:val="-1"/>
              </w:rPr>
              <w:t xml:space="preserve"> </w:t>
            </w:r>
            <w:r>
              <w:rPr>
                <w:spacing w:val="9"/>
                <w:w w:val="72"/>
                <w:position w:val="-1"/>
              </w:rPr>
              <w:t>(</w:t>
            </w:r>
            <w:r>
              <w:rPr>
                <w:spacing w:val="9"/>
                <w:w w:val="97"/>
                <w:position w:val="-1"/>
              </w:rPr>
              <w:t>c</w:t>
            </w:r>
            <w:r>
              <w:rPr>
                <w:spacing w:val="9"/>
                <w:w w:val="81"/>
                <w:position w:val="-1"/>
              </w:rPr>
              <w:t>)(2)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5CCDB06D" w14:textId="77777777" w:rsidR="0018516E" w:rsidRDefault="00361BD0">
            <w:pPr>
              <w:spacing w:before="44"/>
              <w:ind w:left="171"/>
            </w:pPr>
            <w:r>
              <w:rPr>
                <w:spacing w:val="-8"/>
                <w:w w:val="80"/>
              </w:rPr>
              <w:t>R</w:t>
            </w:r>
            <w:r>
              <w:rPr>
                <w:w w:val="80"/>
              </w:rPr>
              <w:t>C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spacing w:val="10"/>
              </w:rPr>
              <w:t>01.01.0</w:t>
            </w:r>
            <w:r>
              <w:t>1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  <w:w w:val="78"/>
              </w:rPr>
              <w:t>E</w:t>
            </w:r>
            <w:r>
              <w:rPr>
                <w:w w:val="78"/>
              </w:rPr>
              <w:t>P</w:t>
            </w:r>
            <w:r>
              <w:rPr>
                <w:spacing w:val="20"/>
                <w:w w:val="78"/>
              </w:rPr>
              <w:t xml:space="preserve"> </w:t>
            </w:r>
            <w:r>
              <w:rPr>
                <w:spacing w:val="-5"/>
              </w:rPr>
              <w:t>5</w:t>
            </w:r>
            <w:r>
              <w:t>,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7,13</w:t>
            </w:r>
          </w:p>
          <w:p w14:paraId="59F63A7C" w14:textId="77777777" w:rsidR="0018516E" w:rsidRDefault="00361BD0">
            <w:pPr>
              <w:spacing w:before="34" w:line="200" w:lineRule="exact"/>
              <w:ind w:left="171"/>
            </w:pPr>
            <w:r>
              <w:rPr>
                <w:spacing w:val="-8"/>
                <w:w w:val="85"/>
                <w:position w:val="-1"/>
              </w:rPr>
              <w:t>R</w:t>
            </w:r>
            <w:r>
              <w:rPr>
                <w:w w:val="85"/>
                <w:position w:val="-1"/>
              </w:rPr>
              <w:t>C</w:t>
            </w:r>
            <w:r>
              <w:rPr>
                <w:spacing w:val="7"/>
                <w:w w:val="85"/>
                <w:position w:val="-1"/>
              </w:rPr>
              <w:t xml:space="preserve"> </w:t>
            </w:r>
            <w:r>
              <w:rPr>
                <w:spacing w:val="10"/>
                <w:w w:val="85"/>
                <w:position w:val="-1"/>
              </w:rPr>
              <w:t>01.02.0</w:t>
            </w:r>
            <w:r>
              <w:rPr>
                <w:w w:val="85"/>
                <w:position w:val="-1"/>
              </w:rPr>
              <w:t xml:space="preserve">1  </w:t>
            </w:r>
            <w:r>
              <w:rPr>
                <w:spacing w:val="9"/>
                <w:w w:val="85"/>
                <w:position w:val="-1"/>
              </w:rPr>
              <w:t xml:space="preserve"> </w:t>
            </w:r>
            <w:r>
              <w:rPr>
                <w:spacing w:val="8"/>
                <w:w w:val="85"/>
                <w:position w:val="-1"/>
              </w:rPr>
              <w:t>E</w:t>
            </w:r>
            <w:r>
              <w:rPr>
                <w:w w:val="85"/>
                <w:position w:val="-1"/>
              </w:rPr>
              <w:t>P</w:t>
            </w:r>
            <w:r>
              <w:rPr>
                <w:spacing w:val="-4"/>
                <w:w w:val="85"/>
                <w:position w:val="-1"/>
              </w:rPr>
              <w:t xml:space="preserve"> </w:t>
            </w:r>
            <w:r>
              <w:rPr>
                <w:w w:val="105"/>
                <w:position w:val="-1"/>
              </w:rPr>
              <w:t>4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62E8EAC" w14:textId="77777777" w:rsidR="0018516E" w:rsidRDefault="00361BD0">
            <w:pPr>
              <w:spacing w:before="19" w:line="260" w:lineRule="atLeast"/>
              <w:ind w:left="307" w:right="6" w:firstLine="5"/>
            </w:pPr>
            <w:r>
              <w:rPr>
                <w:spacing w:val="7"/>
              </w:rPr>
              <w:t>Medica</w:t>
            </w:r>
            <w:r>
              <w:t>l</w:t>
            </w:r>
            <w:r>
              <w:rPr>
                <w:spacing w:val="-13"/>
              </w:rPr>
              <w:t xml:space="preserve"> </w:t>
            </w:r>
            <w:r>
              <w:t xml:space="preserve">record 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informatio</w:t>
            </w:r>
            <w:r>
              <w:t>n</w:t>
            </w:r>
            <w:r>
              <w:rPr>
                <w:spacing w:val="41"/>
              </w:rPr>
              <w:t xml:space="preserve"> </w:t>
            </w:r>
            <w:r>
              <w:rPr>
                <w:spacing w:val="6"/>
              </w:rPr>
              <w:t>justifie</w:t>
            </w:r>
            <w:r>
              <w:t>s</w:t>
            </w:r>
            <w:r>
              <w:rPr>
                <w:spacing w:val="-5"/>
              </w:rPr>
              <w:t xml:space="preserve"> </w:t>
            </w:r>
            <w:r>
              <w:rPr>
                <w:spacing w:val="8"/>
                <w:w w:val="94"/>
              </w:rPr>
              <w:t>admissio</w:t>
            </w:r>
            <w:r>
              <w:rPr>
                <w:w w:val="94"/>
              </w:rPr>
              <w:t>n</w:t>
            </w:r>
            <w:r>
              <w:rPr>
                <w:spacing w:val="30"/>
                <w:w w:val="94"/>
              </w:rPr>
              <w:t xml:space="preserve"> </w:t>
            </w:r>
            <w:r>
              <w:rPr>
                <w:spacing w:val="10"/>
              </w:rPr>
              <w:t xml:space="preserve">and </w:t>
            </w:r>
            <w:r>
              <w:rPr>
                <w:spacing w:val="8"/>
              </w:rPr>
              <w:t>continue</w:t>
            </w:r>
            <w:r>
              <w:t>d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  <w:w w:val="93"/>
              </w:rPr>
              <w:t>hospitalization</w:t>
            </w:r>
            <w:r>
              <w:rPr>
                <w:w w:val="93"/>
              </w:rPr>
              <w:t>,</w:t>
            </w:r>
            <w:r>
              <w:rPr>
                <w:spacing w:val="25"/>
                <w:w w:val="93"/>
              </w:rPr>
              <w:t xml:space="preserve"> </w:t>
            </w:r>
            <w:r>
              <w:rPr>
                <w:spacing w:val="8"/>
              </w:rPr>
              <w:t>s</w:t>
            </w:r>
            <w:r>
              <w:rPr>
                <w:spacing w:val="7"/>
              </w:rPr>
              <w:t>u</w:t>
            </w:r>
            <w:r>
              <w:rPr>
                <w:spacing w:val="8"/>
              </w:rPr>
              <w:t>pport</w:t>
            </w:r>
            <w:r>
              <w:t>s</w:t>
            </w:r>
            <w:r>
              <w:rPr>
                <w:spacing w:val="15"/>
              </w:rPr>
              <w:t xml:space="preserve"> </w:t>
            </w:r>
            <w:r>
              <w:rPr>
                <w:spacing w:val="7"/>
              </w:rPr>
              <w:t>th</w:t>
            </w:r>
            <w:r>
              <w:t>e</w:t>
            </w:r>
            <w:r>
              <w:rPr>
                <w:spacing w:val="27"/>
              </w:rPr>
              <w:t xml:space="preserve"> </w:t>
            </w:r>
            <w:r>
              <w:rPr>
                <w:spacing w:val="9"/>
                <w:w w:val="95"/>
              </w:rPr>
              <w:t>d</w:t>
            </w:r>
            <w:r>
              <w:rPr>
                <w:spacing w:val="8"/>
                <w:w w:val="60"/>
              </w:rPr>
              <w:t>i</w:t>
            </w:r>
            <w:r>
              <w:rPr>
                <w:spacing w:val="9"/>
                <w:w w:val="97"/>
              </w:rPr>
              <w:t>a</w:t>
            </w:r>
            <w:r>
              <w:rPr>
                <w:spacing w:val="9"/>
              </w:rPr>
              <w:t>g</w:t>
            </w:r>
            <w:r>
              <w:rPr>
                <w:spacing w:val="9"/>
                <w:w w:val="95"/>
              </w:rPr>
              <w:t>nosi</w:t>
            </w:r>
            <w:r>
              <w:rPr>
                <w:spacing w:val="8"/>
                <w:w w:val="95"/>
              </w:rPr>
              <w:t>s</w:t>
            </w:r>
            <w:r>
              <w:rPr>
                <w:w w:val="86"/>
              </w:rPr>
              <w:t>,</w:t>
            </w:r>
          </w:p>
        </w:tc>
      </w:tr>
      <w:tr w:rsidR="0018516E" w14:paraId="13DA11F2" w14:textId="77777777">
        <w:trPr>
          <w:trHeight w:hRule="exact" w:val="25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307871FD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7B9BD58" w14:textId="77777777" w:rsidR="0018516E" w:rsidRDefault="00361BD0">
            <w:pPr>
              <w:spacing w:before="42" w:line="200" w:lineRule="exact"/>
              <w:ind w:left="166"/>
            </w:pPr>
            <w:r>
              <w:rPr>
                <w:spacing w:val="-8"/>
                <w:w w:val="81"/>
                <w:position w:val="-1"/>
              </w:rPr>
              <w:t>R</w:t>
            </w:r>
            <w:r>
              <w:rPr>
                <w:w w:val="81"/>
                <w:position w:val="-1"/>
              </w:rPr>
              <w:t>C</w:t>
            </w:r>
            <w:r>
              <w:rPr>
                <w:spacing w:val="18"/>
                <w:w w:val="81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01.04.0</w:t>
            </w:r>
            <w:r>
              <w:rPr>
                <w:position w:val="-1"/>
              </w:rPr>
              <w:t>1</w:t>
            </w:r>
            <w:r>
              <w:rPr>
                <w:spacing w:val="-8"/>
                <w:position w:val="-1"/>
              </w:rPr>
              <w:t xml:space="preserve"> </w:t>
            </w:r>
            <w:r>
              <w:rPr>
                <w:spacing w:val="4"/>
                <w:w w:val="78"/>
                <w:position w:val="-1"/>
              </w:rPr>
              <w:t>E</w:t>
            </w:r>
            <w:r>
              <w:rPr>
                <w:w w:val="78"/>
                <w:position w:val="-1"/>
              </w:rPr>
              <w:t>P</w:t>
            </w:r>
            <w:r>
              <w:rPr>
                <w:spacing w:val="29"/>
                <w:w w:val="78"/>
                <w:position w:val="-1"/>
              </w:rPr>
              <w:t xml:space="preserve"> </w:t>
            </w:r>
            <w:r>
              <w:rPr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BA1A8EB" w14:textId="77777777" w:rsidR="0018516E" w:rsidRDefault="00361BD0">
            <w:pPr>
              <w:spacing w:before="42" w:line="200" w:lineRule="exact"/>
              <w:ind w:left="307"/>
            </w:pPr>
            <w:r>
              <w:rPr>
                <w:spacing w:val="10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5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describe</w:t>
            </w:r>
            <w:r>
              <w:rPr>
                <w:position w:val="-1"/>
              </w:rPr>
              <w:t>s</w:t>
            </w:r>
            <w:r>
              <w:rPr>
                <w:spacing w:val="7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patient'</w:t>
            </w:r>
            <w:r>
              <w:rPr>
                <w:position w:val="-1"/>
              </w:rPr>
              <w:t>s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progres</w:t>
            </w:r>
            <w:r>
              <w:rPr>
                <w:position w:val="-1"/>
              </w:rPr>
              <w:t>s</w:t>
            </w:r>
            <w:r>
              <w:rPr>
                <w:spacing w:val="5"/>
                <w:position w:val="-1"/>
              </w:rPr>
              <w:t xml:space="preserve"> an</w:t>
            </w:r>
            <w:r>
              <w:rPr>
                <w:position w:val="-1"/>
              </w:rPr>
              <w:t>d</w:t>
            </w:r>
            <w:r>
              <w:rPr>
                <w:spacing w:val="30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respons</w:t>
            </w:r>
            <w:r>
              <w:rPr>
                <w:position w:val="-1"/>
              </w:rPr>
              <w:t>e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-5"/>
                <w:w w:val="111"/>
                <w:position w:val="-1"/>
              </w:rPr>
              <w:t>to</w:t>
            </w:r>
          </w:p>
        </w:tc>
      </w:tr>
      <w:tr w:rsidR="0018516E" w14:paraId="645602FD" w14:textId="77777777">
        <w:trPr>
          <w:trHeight w:hRule="exact" w:val="264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2FEF2AD6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54B16E2" w14:textId="77777777" w:rsidR="0018516E" w:rsidRDefault="00361BD0">
            <w:pPr>
              <w:spacing w:before="42" w:line="220" w:lineRule="exact"/>
              <w:ind w:left="171"/>
            </w:pPr>
            <w:r>
              <w:rPr>
                <w:spacing w:val="-8"/>
                <w:w w:val="80"/>
                <w:position w:val="-1"/>
              </w:rPr>
              <w:t>R</w:t>
            </w:r>
            <w:r>
              <w:rPr>
                <w:w w:val="80"/>
                <w:position w:val="-1"/>
              </w:rPr>
              <w:t>C</w:t>
            </w:r>
            <w:r>
              <w:rPr>
                <w:spacing w:val="23"/>
                <w:w w:val="80"/>
                <w:position w:val="-1"/>
              </w:rPr>
              <w:t xml:space="preserve"> </w:t>
            </w:r>
            <w:r>
              <w:rPr>
                <w:spacing w:val="9"/>
                <w:position w:val="-1"/>
              </w:rPr>
              <w:t>02.01.0</w:t>
            </w:r>
            <w:r>
              <w:rPr>
                <w:position w:val="-1"/>
              </w:rPr>
              <w:t>1</w:t>
            </w:r>
            <w:r>
              <w:rPr>
                <w:spacing w:val="-13"/>
                <w:position w:val="-1"/>
              </w:rPr>
              <w:t xml:space="preserve"> </w:t>
            </w:r>
            <w:r>
              <w:rPr>
                <w:spacing w:val="8"/>
                <w:w w:val="76"/>
                <w:position w:val="-1"/>
              </w:rPr>
              <w:t>E</w:t>
            </w:r>
            <w:r>
              <w:rPr>
                <w:w w:val="76"/>
                <w:position w:val="-1"/>
              </w:rPr>
              <w:t>P</w:t>
            </w:r>
            <w:r>
              <w:rPr>
                <w:spacing w:val="26"/>
                <w:w w:val="76"/>
                <w:position w:val="-1"/>
              </w:rPr>
              <w:t xml:space="preserve"> </w:t>
            </w:r>
            <w:r>
              <w:rPr>
                <w:position w:val="-1"/>
              </w:rPr>
              <w:t>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2CB985FD" w14:textId="77777777" w:rsidR="0018516E" w:rsidRDefault="00361BD0">
            <w:pPr>
              <w:spacing w:before="46" w:line="200" w:lineRule="exact"/>
              <w:ind w:left="317"/>
            </w:pPr>
            <w:r>
              <w:rPr>
                <w:spacing w:val="9"/>
                <w:w w:val="93"/>
                <w:position w:val="-1"/>
              </w:rPr>
              <w:t>Medicatio</w:t>
            </w:r>
            <w:r>
              <w:rPr>
                <w:w w:val="93"/>
                <w:position w:val="-1"/>
              </w:rPr>
              <w:t>n</w:t>
            </w:r>
            <w:r>
              <w:rPr>
                <w:spacing w:val="34"/>
                <w:w w:val="93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10"/>
                <w:position w:val="-1"/>
              </w:rPr>
              <w:t xml:space="preserve"> </w:t>
            </w:r>
            <w:r>
              <w:rPr>
                <w:spacing w:val="5"/>
                <w:position w:val="-1"/>
              </w:rPr>
              <w:t>services</w:t>
            </w:r>
            <w:r>
              <w:rPr>
                <w:position w:val="-1"/>
              </w:rPr>
              <w:t>;</w:t>
            </w:r>
            <w:r>
              <w:rPr>
                <w:spacing w:val="-10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entrie</w:t>
            </w:r>
            <w:r>
              <w:rPr>
                <w:position w:val="-1"/>
              </w:rPr>
              <w:t>s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>ar</w:t>
            </w:r>
            <w:r>
              <w:rPr>
                <w:position w:val="-1"/>
              </w:rPr>
              <w:t>e</w:t>
            </w:r>
            <w:r>
              <w:rPr>
                <w:spacing w:val="36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legible</w:t>
            </w:r>
            <w:r>
              <w:rPr>
                <w:position w:val="-1"/>
              </w:rPr>
              <w:t>,</w:t>
            </w:r>
          </w:p>
        </w:tc>
      </w:tr>
      <w:tr w:rsidR="0018516E" w14:paraId="020D1D00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52BD9A12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4ECC8F89" w14:textId="77777777" w:rsidR="0018516E" w:rsidRDefault="00361BD0">
            <w:pPr>
              <w:spacing w:before="42" w:line="220" w:lineRule="exact"/>
              <w:ind w:left="171"/>
            </w:pPr>
            <w:r>
              <w:rPr>
                <w:w w:val="82"/>
                <w:position w:val="-1"/>
              </w:rPr>
              <w:t>PC</w:t>
            </w:r>
            <w:r>
              <w:rPr>
                <w:spacing w:val="17"/>
                <w:w w:val="82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02.01.0</w:t>
            </w:r>
            <w:r>
              <w:rPr>
                <w:position w:val="-1"/>
              </w:rPr>
              <w:t>3</w:t>
            </w:r>
            <w:r>
              <w:rPr>
                <w:spacing w:val="-13"/>
                <w:position w:val="-1"/>
              </w:rPr>
              <w:t xml:space="preserve"> </w:t>
            </w:r>
            <w:r>
              <w:rPr>
                <w:w w:val="76"/>
                <w:position w:val="-1"/>
              </w:rPr>
              <w:t>EP</w:t>
            </w:r>
            <w:r>
              <w:rPr>
                <w:spacing w:val="29"/>
                <w:w w:val="76"/>
                <w:position w:val="-1"/>
              </w:rPr>
              <w:t xml:space="preserve"> </w:t>
            </w:r>
            <w:r>
              <w:rPr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18AB634C" w14:textId="77777777" w:rsidR="0018516E" w:rsidRDefault="00361BD0">
            <w:pPr>
              <w:spacing w:before="42" w:line="220" w:lineRule="exact"/>
              <w:ind w:left="307"/>
            </w:pPr>
            <w:r>
              <w:rPr>
                <w:spacing w:val="5"/>
                <w:position w:val="-1"/>
              </w:rPr>
              <w:t>complete</w:t>
            </w:r>
            <w:r>
              <w:rPr>
                <w:position w:val="-1"/>
              </w:rPr>
              <w:t>,</w:t>
            </w:r>
            <w:r>
              <w:rPr>
                <w:spacing w:val="22"/>
                <w:position w:val="-1"/>
              </w:rPr>
              <w:t xml:space="preserve"> </w:t>
            </w:r>
            <w:r>
              <w:rPr>
                <w:spacing w:val="8"/>
                <w:position w:val="-1"/>
              </w:rPr>
              <w:t>dated</w:t>
            </w:r>
            <w:r>
              <w:rPr>
                <w:position w:val="-1"/>
              </w:rPr>
              <w:t>,</w:t>
            </w:r>
            <w:r>
              <w:rPr>
                <w:spacing w:val="27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time</w:t>
            </w:r>
            <w:r>
              <w:rPr>
                <w:position w:val="-1"/>
              </w:rPr>
              <w:t>d</w:t>
            </w:r>
            <w:r>
              <w:rPr>
                <w:spacing w:val="8"/>
                <w:position w:val="-1"/>
              </w:rPr>
              <w:t xml:space="preserve"> </w:t>
            </w:r>
            <w:r>
              <w:rPr>
                <w:spacing w:val="12"/>
                <w:position w:val="-1"/>
              </w:rPr>
              <w:t>an</w:t>
            </w:r>
            <w:r>
              <w:rPr>
                <w:position w:val="-1"/>
              </w:rPr>
              <w:t>d</w:t>
            </w:r>
            <w:r>
              <w:rPr>
                <w:spacing w:val="5"/>
                <w:position w:val="-1"/>
              </w:rPr>
              <w:t xml:space="preserve"> </w:t>
            </w:r>
            <w:r>
              <w:rPr>
                <w:spacing w:val="8"/>
                <w:w w:val="101"/>
                <w:position w:val="-1"/>
              </w:rPr>
              <w:t>authenticated</w:t>
            </w:r>
          </w:p>
        </w:tc>
      </w:tr>
      <w:tr w:rsidR="0018516E" w14:paraId="15E18B64" w14:textId="77777777">
        <w:trPr>
          <w:trHeight w:hRule="exact" w:val="269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C1E39EE" w14:textId="77777777" w:rsidR="0018516E" w:rsidRDefault="00361BD0">
            <w:pPr>
              <w:spacing w:before="44" w:line="220" w:lineRule="exact"/>
              <w:ind w:left="40"/>
            </w:pPr>
            <w:r>
              <w:rPr>
                <w:spacing w:val="4"/>
                <w:position w:val="-1"/>
              </w:rPr>
              <w:t>A062</w:t>
            </w:r>
            <w:r>
              <w:rPr>
                <w:position w:val="-1"/>
              </w:rPr>
              <w:t>9</w:t>
            </w:r>
            <w:r>
              <w:rPr>
                <w:spacing w:val="-19"/>
                <w:position w:val="-1"/>
              </w:rPr>
              <w:t xml:space="preserve"> </w:t>
            </w:r>
            <w:r>
              <w:rPr>
                <w:w w:val="180"/>
                <w:position w:val="-1"/>
              </w:rPr>
              <w:t>-</w:t>
            </w:r>
            <w:r>
              <w:rPr>
                <w:spacing w:val="-52"/>
                <w:w w:val="180"/>
                <w:position w:val="-1"/>
              </w:rPr>
              <w:t xml:space="preserve"> </w:t>
            </w:r>
            <w:r>
              <w:rPr>
                <w:spacing w:val="9"/>
                <w:w w:val="95"/>
                <w:position w:val="-1"/>
              </w:rPr>
              <w:t>482.28(</w:t>
            </w:r>
            <w:r>
              <w:rPr>
                <w:w w:val="95"/>
                <w:position w:val="-1"/>
              </w:rPr>
              <w:t>b</w:t>
            </w:r>
            <w:r>
              <w:rPr>
                <w:spacing w:val="-31"/>
                <w:position w:val="-1"/>
              </w:rPr>
              <w:t xml:space="preserve"> </w:t>
            </w:r>
            <w:r>
              <w:rPr>
                <w:spacing w:val="9"/>
                <w:w w:val="86"/>
                <w:position w:val="-1"/>
              </w:rPr>
              <w:t>)(1)</w:t>
            </w:r>
            <w:r>
              <w:rPr>
                <w:w w:val="86"/>
                <w:position w:val="-1"/>
              </w:rPr>
              <w:t>,</w:t>
            </w:r>
            <w:r>
              <w:rPr>
                <w:spacing w:val="31"/>
                <w:w w:val="86"/>
                <w:position w:val="-1"/>
              </w:rPr>
              <w:t xml:space="preserve"> </w:t>
            </w:r>
            <w:r>
              <w:rPr>
                <w:spacing w:val="11"/>
                <w:position w:val="-1"/>
              </w:rPr>
              <w:t>(b)(2)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3EA12A64" w14:textId="77777777" w:rsidR="0018516E" w:rsidRDefault="00361BD0">
            <w:pPr>
              <w:spacing w:before="49" w:line="220" w:lineRule="exact"/>
              <w:ind w:left="171"/>
            </w:pPr>
            <w:r>
              <w:rPr>
                <w:spacing w:val="-4"/>
                <w:w w:val="85"/>
                <w:position w:val="-1"/>
              </w:rPr>
              <w:t>P</w:t>
            </w:r>
            <w:r>
              <w:rPr>
                <w:w w:val="85"/>
                <w:position w:val="-1"/>
              </w:rPr>
              <w:t>C</w:t>
            </w:r>
            <w:r>
              <w:rPr>
                <w:spacing w:val="16"/>
                <w:w w:val="85"/>
                <w:position w:val="-1"/>
              </w:rPr>
              <w:t xml:space="preserve"> </w:t>
            </w:r>
            <w:r>
              <w:rPr>
                <w:spacing w:val="10"/>
                <w:w w:val="85"/>
                <w:position w:val="-1"/>
              </w:rPr>
              <w:t>01.02.0</w:t>
            </w:r>
            <w:r>
              <w:rPr>
                <w:w w:val="85"/>
                <w:position w:val="-1"/>
              </w:rPr>
              <w:t xml:space="preserve">1  </w:t>
            </w:r>
            <w:r>
              <w:rPr>
                <w:spacing w:val="4"/>
                <w:w w:val="85"/>
                <w:position w:val="-1"/>
              </w:rPr>
              <w:t xml:space="preserve"> </w:t>
            </w:r>
            <w:r>
              <w:rPr>
                <w:w w:val="85"/>
                <w:position w:val="-1"/>
              </w:rPr>
              <w:t>EP</w:t>
            </w:r>
            <w:r>
              <w:rPr>
                <w:spacing w:val="8"/>
                <w:w w:val="85"/>
                <w:position w:val="-1"/>
              </w:rPr>
              <w:t xml:space="preserve"> </w:t>
            </w:r>
            <w:r>
              <w:rPr>
                <w:position w:val="-1"/>
              </w:rPr>
              <w:t>3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47E42162" w14:textId="77777777" w:rsidR="0018516E" w:rsidRDefault="00361BD0">
            <w:pPr>
              <w:spacing w:before="49" w:line="220" w:lineRule="exact"/>
              <w:ind w:left="312"/>
            </w:pPr>
            <w:r>
              <w:rPr>
                <w:spacing w:val="6"/>
                <w:w w:val="88"/>
                <w:position w:val="-1"/>
              </w:rPr>
              <w:t>Nu</w:t>
            </w:r>
            <w:r>
              <w:rPr>
                <w:spacing w:val="6"/>
                <w:w w:val="106"/>
                <w:position w:val="-1"/>
              </w:rPr>
              <w:t>tritiona</w:t>
            </w:r>
            <w:r>
              <w:rPr>
                <w:w w:val="69"/>
                <w:position w:val="-1"/>
              </w:rPr>
              <w:t>l</w:t>
            </w:r>
            <w:r>
              <w:rPr>
                <w:spacing w:val="17"/>
                <w:position w:val="-1"/>
              </w:rPr>
              <w:t xml:space="preserve"> </w:t>
            </w:r>
            <w:r>
              <w:rPr>
                <w:spacing w:val="5"/>
                <w:w w:val="108"/>
                <w:position w:val="-1"/>
              </w:rPr>
              <w:t>needs</w:t>
            </w:r>
          </w:p>
        </w:tc>
      </w:tr>
      <w:tr w:rsidR="0018516E" w14:paraId="0EA20E75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08AD2631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59ED561" w14:textId="77777777" w:rsidR="0018516E" w:rsidRDefault="00361BD0">
            <w:pPr>
              <w:spacing w:before="44" w:line="200" w:lineRule="exact"/>
              <w:ind w:left="171"/>
            </w:pPr>
            <w:r>
              <w:rPr>
                <w:w w:val="86"/>
                <w:position w:val="-1"/>
              </w:rPr>
              <w:t>PC</w:t>
            </w:r>
            <w:r>
              <w:rPr>
                <w:spacing w:val="9"/>
                <w:w w:val="86"/>
                <w:position w:val="-1"/>
              </w:rPr>
              <w:t xml:space="preserve"> </w:t>
            </w:r>
            <w:r>
              <w:rPr>
                <w:spacing w:val="10"/>
                <w:w w:val="86"/>
                <w:position w:val="-1"/>
              </w:rPr>
              <w:t>01.03.0</w:t>
            </w:r>
            <w:r>
              <w:rPr>
                <w:w w:val="86"/>
                <w:position w:val="-1"/>
              </w:rPr>
              <w:t xml:space="preserve">1 </w:t>
            </w:r>
            <w:r>
              <w:rPr>
                <w:spacing w:val="40"/>
                <w:w w:val="86"/>
                <w:position w:val="-1"/>
              </w:rPr>
              <w:t xml:space="preserve"> </w:t>
            </w:r>
            <w:r>
              <w:rPr>
                <w:spacing w:val="4"/>
                <w:w w:val="86"/>
                <w:position w:val="-1"/>
              </w:rPr>
              <w:t>E</w:t>
            </w:r>
            <w:r>
              <w:rPr>
                <w:w w:val="86"/>
                <w:position w:val="-1"/>
              </w:rPr>
              <w:t>P</w:t>
            </w:r>
            <w:r>
              <w:rPr>
                <w:spacing w:val="1"/>
                <w:w w:val="86"/>
                <w:position w:val="-1"/>
              </w:rPr>
              <w:t xml:space="preserve"> </w:t>
            </w:r>
            <w:r>
              <w:rPr>
                <w:w w:val="101"/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696CD130" w14:textId="77777777" w:rsidR="0018516E" w:rsidRDefault="0018516E"/>
        </w:tc>
      </w:tr>
      <w:tr w:rsidR="0018516E" w14:paraId="3BD076C2" w14:textId="77777777">
        <w:trPr>
          <w:trHeight w:hRule="exact" w:val="262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7A11672E" w14:textId="77777777" w:rsidR="0018516E" w:rsidRDefault="0018516E"/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08B05743" w14:textId="77777777" w:rsidR="0018516E" w:rsidRDefault="00361BD0">
            <w:pPr>
              <w:spacing w:before="42" w:line="220" w:lineRule="exact"/>
              <w:ind w:left="171"/>
            </w:pPr>
            <w:r>
              <w:rPr>
                <w:spacing w:val="4"/>
                <w:w w:val="80"/>
                <w:position w:val="-1"/>
              </w:rPr>
              <w:t>P</w:t>
            </w:r>
            <w:r>
              <w:rPr>
                <w:w w:val="80"/>
                <w:position w:val="-1"/>
              </w:rPr>
              <w:t>C</w:t>
            </w:r>
            <w:r>
              <w:rPr>
                <w:spacing w:val="23"/>
                <w:w w:val="80"/>
                <w:position w:val="-1"/>
              </w:rPr>
              <w:t xml:space="preserve"> </w:t>
            </w:r>
            <w:r>
              <w:rPr>
                <w:spacing w:val="10"/>
                <w:position w:val="-1"/>
              </w:rPr>
              <w:t>02.02.0</w:t>
            </w:r>
            <w:r>
              <w:rPr>
                <w:position w:val="-1"/>
              </w:rPr>
              <w:t>3</w:t>
            </w:r>
            <w:r>
              <w:rPr>
                <w:spacing w:val="-17"/>
                <w:position w:val="-1"/>
              </w:rPr>
              <w:t xml:space="preserve"> </w:t>
            </w:r>
            <w:r>
              <w:rPr>
                <w:spacing w:val="10"/>
                <w:w w:val="80"/>
                <w:position w:val="-1"/>
              </w:rPr>
              <w:t>EP7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70104914" w14:textId="77777777" w:rsidR="0018516E" w:rsidRDefault="0018516E"/>
        </w:tc>
      </w:tr>
      <w:tr w:rsidR="0018516E" w14:paraId="28E2C824" w14:textId="77777777">
        <w:trPr>
          <w:trHeight w:hRule="exact" w:val="271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4768B8EF" w14:textId="77777777" w:rsidR="0018516E" w:rsidRDefault="00361BD0">
            <w:pPr>
              <w:spacing w:before="44" w:line="220" w:lineRule="exact"/>
              <w:ind w:left="40"/>
            </w:pPr>
            <w:r>
              <w:rPr>
                <w:spacing w:val="2"/>
                <w:position w:val="-1"/>
              </w:rPr>
              <w:t>A080</w:t>
            </w:r>
            <w:r>
              <w:rPr>
                <w:position w:val="-1"/>
              </w:rPr>
              <w:t>0</w:t>
            </w:r>
            <w:r>
              <w:rPr>
                <w:spacing w:val="-14"/>
                <w:position w:val="-1"/>
              </w:rPr>
              <w:t xml:space="preserve"> </w:t>
            </w:r>
            <w:r>
              <w:rPr>
                <w:w w:val="187"/>
                <w:position w:val="-1"/>
              </w:rPr>
              <w:t>-</w:t>
            </w:r>
            <w:r>
              <w:rPr>
                <w:spacing w:val="-59"/>
                <w:w w:val="187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482.43(a)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178B751B" w14:textId="77777777" w:rsidR="0018516E" w:rsidRDefault="00361BD0">
            <w:pPr>
              <w:spacing w:before="44" w:line="220" w:lineRule="exact"/>
              <w:ind w:left="171"/>
            </w:pPr>
            <w:r>
              <w:rPr>
                <w:spacing w:val="-4"/>
                <w:w w:val="83"/>
                <w:position w:val="-1"/>
              </w:rPr>
              <w:t>P</w:t>
            </w:r>
            <w:r>
              <w:rPr>
                <w:w w:val="83"/>
                <w:position w:val="-1"/>
              </w:rPr>
              <w:t>C</w:t>
            </w:r>
            <w:r>
              <w:rPr>
                <w:spacing w:val="22"/>
                <w:w w:val="83"/>
                <w:position w:val="-1"/>
              </w:rPr>
              <w:t xml:space="preserve"> </w:t>
            </w:r>
            <w:r>
              <w:rPr>
                <w:spacing w:val="7"/>
                <w:position w:val="-1"/>
              </w:rPr>
              <w:t>04.01.0</w:t>
            </w:r>
            <w:r>
              <w:rPr>
                <w:position w:val="-1"/>
              </w:rPr>
              <w:t>3</w:t>
            </w:r>
            <w:r>
              <w:rPr>
                <w:spacing w:val="4"/>
                <w:position w:val="-1"/>
              </w:rPr>
              <w:t xml:space="preserve"> </w:t>
            </w:r>
            <w:r>
              <w:rPr>
                <w:w w:val="78"/>
                <w:position w:val="-1"/>
              </w:rPr>
              <w:t>EP</w:t>
            </w:r>
            <w:r>
              <w:rPr>
                <w:spacing w:val="23"/>
                <w:w w:val="78"/>
                <w:position w:val="-1"/>
              </w:rPr>
              <w:t xml:space="preserve"> </w:t>
            </w:r>
            <w:r>
              <w:rPr>
                <w:position w:val="-1"/>
              </w:rPr>
              <w:t>1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C183CD6" w14:textId="77777777" w:rsidR="0018516E" w:rsidRDefault="00361BD0">
            <w:pPr>
              <w:spacing w:before="49" w:line="220" w:lineRule="exact"/>
              <w:ind w:left="312"/>
            </w:pPr>
            <w:r>
              <w:rPr>
                <w:spacing w:val="4"/>
                <w:w w:val="99"/>
                <w:position w:val="-1"/>
              </w:rPr>
              <w:t>Discharg</w:t>
            </w:r>
            <w:r>
              <w:rPr>
                <w:w w:val="99"/>
                <w:position w:val="-1"/>
              </w:rPr>
              <w:t>e</w:t>
            </w:r>
            <w:r>
              <w:rPr>
                <w:spacing w:val="15"/>
                <w:w w:val="99"/>
                <w:position w:val="-1"/>
              </w:rPr>
              <w:t xml:space="preserve"> </w:t>
            </w:r>
            <w:r>
              <w:rPr>
                <w:spacing w:val="9"/>
                <w:w w:val="99"/>
                <w:position w:val="-1"/>
              </w:rPr>
              <w:t>p</w:t>
            </w:r>
            <w:r>
              <w:rPr>
                <w:spacing w:val="9"/>
                <w:w w:val="77"/>
                <w:position w:val="-1"/>
              </w:rPr>
              <w:t>l</w:t>
            </w:r>
            <w:r>
              <w:rPr>
                <w:spacing w:val="9"/>
                <w:w w:val="113"/>
                <w:position w:val="-1"/>
              </w:rPr>
              <w:t>a</w:t>
            </w:r>
            <w:r>
              <w:rPr>
                <w:spacing w:val="9"/>
                <w:w w:val="95"/>
                <w:position w:val="-1"/>
              </w:rPr>
              <w:t>nnin</w:t>
            </w:r>
            <w:r>
              <w:rPr>
                <w:position w:val="-1"/>
              </w:rPr>
              <w:t>g</w:t>
            </w:r>
            <w:r>
              <w:rPr>
                <w:spacing w:val="12"/>
                <w:position w:val="-1"/>
              </w:rPr>
              <w:t xml:space="preserve"> </w:t>
            </w:r>
            <w:r>
              <w:rPr>
                <w:spacing w:val="4"/>
                <w:w w:val="83"/>
                <w:position w:val="-1"/>
              </w:rPr>
              <w:t>i</w:t>
            </w:r>
            <w:r>
              <w:rPr>
                <w:w w:val="83"/>
                <w:position w:val="-1"/>
              </w:rPr>
              <w:t>n</w:t>
            </w:r>
            <w:r>
              <w:rPr>
                <w:spacing w:val="26"/>
                <w:w w:val="83"/>
                <w:position w:val="-1"/>
              </w:rPr>
              <w:t xml:space="preserve"> </w:t>
            </w:r>
            <w:r>
              <w:rPr>
                <w:spacing w:val="6"/>
                <w:position w:val="-1"/>
              </w:rPr>
              <w:t>earl</w:t>
            </w:r>
            <w:r>
              <w:rPr>
                <w:position w:val="-1"/>
              </w:rPr>
              <w:t>y</w:t>
            </w:r>
            <w:r>
              <w:rPr>
                <w:spacing w:val="-8"/>
                <w:position w:val="-1"/>
              </w:rPr>
              <w:t xml:space="preserve"> </w:t>
            </w:r>
            <w:r>
              <w:rPr>
                <w:spacing w:val="4"/>
                <w:position w:val="-1"/>
              </w:rPr>
              <w:t>stag</w:t>
            </w:r>
            <w:r>
              <w:rPr>
                <w:position w:val="-1"/>
              </w:rPr>
              <w:t>e</w:t>
            </w:r>
            <w:r>
              <w:rPr>
                <w:spacing w:val="27"/>
                <w:position w:val="-1"/>
              </w:rPr>
              <w:t xml:space="preserve"> </w:t>
            </w:r>
            <w:r>
              <w:rPr>
                <w:spacing w:val="-10"/>
                <w:position w:val="-1"/>
              </w:rPr>
              <w:t>o</w:t>
            </w:r>
            <w:r>
              <w:rPr>
                <w:position w:val="-1"/>
              </w:rPr>
              <w:t>f</w:t>
            </w:r>
            <w:r>
              <w:rPr>
                <w:spacing w:val="23"/>
                <w:position w:val="-1"/>
              </w:rPr>
              <w:t xml:space="preserve"> </w:t>
            </w:r>
            <w:r>
              <w:rPr>
                <w:spacing w:val="10"/>
                <w:w w:val="91"/>
                <w:position w:val="-1"/>
              </w:rPr>
              <w:t>hospitali</w:t>
            </w:r>
            <w:r>
              <w:rPr>
                <w:spacing w:val="10"/>
                <w:w w:val="92"/>
                <w:position w:val="-1"/>
              </w:rPr>
              <w:t>z</w:t>
            </w:r>
            <w:r>
              <w:rPr>
                <w:spacing w:val="10"/>
                <w:w w:val="96"/>
                <w:position w:val="-1"/>
              </w:rPr>
              <w:t>ation</w:t>
            </w:r>
          </w:p>
        </w:tc>
      </w:tr>
      <w:tr w:rsidR="0018516E" w14:paraId="3C72E7EF" w14:textId="77777777">
        <w:trPr>
          <w:trHeight w:hRule="exact" w:val="593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</w:tcPr>
          <w:p w14:paraId="1F24E439" w14:textId="77777777" w:rsidR="0018516E" w:rsidRDefault="00361BD0">
            <w:pPr>
              <w:spacing w:before="46"/>
              <w:ind w:left="40"/>
            </w:pPr>
            <w:r>
              <w:rPr>
                <w:spacing w:val="3"/>
              </w:rPr>
              <w:t>A0806</w:t>
            </w:r>
            <w:r>
              <w:t>,</w:t>
            </w:r>
            <w:r>
              <w:rPr>
                <w:spacing w:val="-16"/>
              </w:rPr>
              <w:t xml:space="preserve"> </w:t>
            </w:r>
            <w:r>
              <w:rPr>
                <w:spacing w:val="6"/>
              </w:rPr>
              <w:t>A0811</w:t>
            </w:r>
          </w:p>
          <w:p w14:paraId="65541BB2" w14:textId="77777777" w:rsidR="0018516E" w:rsidRDefault="00361BD0">
            <w:pPr>
              <w:spacing w:before="24"/>
              <w:ind w:left="40"/>
            </w:pPr>
            <w:r>
              <w:rPr>
                <w:spacing w:val="10"/>
                <w:w w:val="97"/>
              </w:rPr>
              <w:t>482.</w:t>
            </w:r>
            <w:r>
              <w:rPr>
                <w:spacing w:val="10"/>
                <w:w w:val="105"/>
              </w:rPr>
              <w:t>4</w:t>
            </w:r>
            <w:r>
              <w:rPr>
                <w:spacing w:val="10"/>
                <w:w w:val="91"/>
              </w:rPr>
              <w:t>3</w:t>
            </w:r>
            <w:r>
              <w:rPr>
                <w:spacing w:val="10"/>
                <w:w w:val="81"/>
              </w:rPr>
              <w:t>(b)(</w:t>
            </w:r>
            <w:r>
              <w:rPr>
                <w:spacing w:val="10"/>
                <w:w w:val="91"/>
              </w:rPr>
              <w:t>3</w:t>
            </w:r>
            <w:r>
              <w:rPr>
                <w:spacing w:val="10"/>
                <w:w w:val="72"/>
              </w:rPr>
              <w:t>)</w:t>
            </w:r>
            <w:r>
              <w:rPr>
                <w:w w:val="86"/>
              </w:rPr>
              <w:t>,</w:t>
            </w:r>
            <w:r>
              <w:t xml:space="preserve"> </w:t>
            </w:r>
            <w:r>
              <w:rPr>
                <w:spacing w:val="-23"/>
              </w:rPr>
              <w:t xml:space="preserve"> </w:t>
            </w:r>
            <w:r>
              <w:rPr>
                <w:spacing w:val="6"/>
                <w:w w:val="89"/>
              </w:rPr>
              <w:t>(b)(4)</w:t>
            </w:r>
            <w:r>
              <w:rPr>
                <w:w w:val="89"/>
              </w:rPr>
              <w:t>,</w:t>
            </w:r>
            <w:r>
              <w:rPr>
                <w:spacing w:val="30"/>
                <w:w w:val="89"/>
              </w:rPr>
              <w:t xml:space="preserve"> </w:t>
            </w:r>
            <w:r>
              <w:rPr>
                <w:spacing w:val="10"/>
                <w:w w:val="72"/>
              </w:rPr>
              <w:t>(</w:t>
            </w:r>
            <w:r>
              <w:rPr>
                <w:spacing w:val="10"/>
              </w:rPr>
              <w:t>b</w:t>
            </w:r>
            <w:r>
              <w:rPr>
                <w:spacing w:val="10"/>
                <w:w w:val="72"/>
              </w:rPr>
              <w:t>)(</w:t>
            </w:r>
            <w:r>
              <w:rPr>
                <w:spacing w:val="10"/>
                <w:w w:val="95"/>
              </w:rPr>
              <w:t>6</w:t>
            </w:r>
            <w:r>
              <w:rPr>
                <w:w w:val="79"/>
              </w:rPr>
              <w:t>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66B77652" w14:textId="77777777" w:rsidR="0018516E" w:rsidRDefault="00361BD0">
            <w:pPr>
              <w:spacing w:before="51"/>
              <w:ind w:left="171"/>
            </w:pPr>
            <w:r>
              <w:rPr>
                <w:spacing w:val="-4"/>
                <w:w w:val="83"/>
              </w:rPr>
              <w:t>P</w:t>
            </w:r>
            <w:r>
              <w:rPr>
                <w:w w:val="83"/>
              </w:rPr>
              <w:t>C</w:t>
            </w:r>
            <w:r>
              <w:rPr>
                <w:spacing w:val="22"/>
                <w:w w:val="83"/>
              </w:rPr>
              <w:t xml:space="preserve"> </w:t>
            </w:r>
            <w:r>
              <w:rPr>
                <w:spacing w:val="10"/>
              </w:rPr>
              <w:t>04.01.0</w:t>
            </w:r>
            <w:r>
              <w:t>3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  <w:w w:val="74"/>
              </w:rPr>
              <w:t>E</w:t>
            </w:r>
            <w:r>
              <w:rPr>
                <w:w w:val="74"/>
              </w:rPr>
              <w:t>P</w:t>
            </w:r>
            <w:r>
              <w:rPr>
                <w:spacing w:val="26"/>
                <w:w w:val="74"/>
              </w:rPr>
              <w:t xml:space="preserve"> </w:t>
            </w:r>
            <w:r>
              <w:t>2,</w:t>
            </w:r>
            <w:r>
              <w:rPr>
                <w:spacing w:val="4"/>
              </w:rPr>
              <w:t xml:space="preserve"> </w:t>
            </w:r>
            <w:r>
              <w:rPr>
                <w:w w:val="110"/>
              </w:rPr>
              <w:t>4</w:t>
            </w:r>
          </w:p>
          <w:p w14:paraId="27430EE4" w14:textId="77777777" w:rsidR="0018516E" w:rsidRDefault="00361BD0">
            <w:pPr>
              <w:spacing w:before="24"/>
              <w:ind w:left="166"/>
            </w:pPr>
            <w:r>
              <w:rPr>
                <w:spacing w:val="-9"/>
                <w:w w:val="87"/>
              </w:rPr>
              <w:t>R</w:t>
            </w:r>
            <w:r>
              <w:rPr>
                <w:w w:val="87"/>
              </w:rPr>
              <w:t>C</w:t>
            </w:r>
            <w:r>
              <w:rPr>
                <w:spacing w:val="1"/>
                <w:w w:val="87"/>
              </w:rPr>
              <w:t xml:space="preserve"> </w:t>
            </w:r>
            <w:r>
              <w:rPr>
                <w:spacing w:val="10"/>
                <w:w w:val="87"/>
              </w:rPr>
              <w:t>02.01.0</w:t>
            </w:r>
            <w:r>
              <w:rPr>
                <w:w w:val="87"/>
              </w:rPr>
              <w:t xml:space="preserve">1 </w:t>
            </w:r>
            <w:r>
              <w:rPr>
                <w:spacing w:val="42"/>
                <w:w w:val="87"/>
              </w:rPr>
              <w:t xml:space="preserve"> </w:t>
            </w:r>
            <w:r>
              <w:rPr>
                <w:spacing w:val="10"/>
                <w:w w:val="80"/>
              </w:rPr>
              <w:t>EP2</w:t>
            </w:r>
          </w:p>
        </w:tc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14:paraId="529F1845" w14:textId="77777777" w:rsidR="0018516E" w:rsidRDefault="00361BD0">
            <w:pPr>
              <w:spacing w:before="51" w:line="270" w:lineRule="auto"/>
              <w:ind w:left="307" w:right="28"/>
            </w:pPr>
            <w:r>
              <w:rPr>
                <w:spacing w:val="4"/>
                <w:w w:val="86"/>
              </w:rPr>
              <w:t>D</w:t>
            </w:r>
            <w:r>
              <w:rPr>
                <w:spacing w:val="4"/>
                <w:w w:val="77"/>
              </w:rPr>
              <w:t>i</w:t>
            </w:r>
            <w:r>
              <w:rPr>
                <w:spacing w:val="4"/>
                <w:w w:val="98"/>
              </w:rPr>
              <w:t>s</w:t>
            </w:r>
            <w:r>
              <w:rPr>
                <w:spacing w:val="4"/>
                <w:w w:val="97"/>
              </w:rPr>
              <w:t>c</w:t>
            </w:r>
            <w:r>
              <w:rPr>
                <w:spacing w:val="4"/>
                <w:w w:val="105"/>
              </w:rPr>
              <w:t>har</w:t>
            </w:r>
            <w:r>
              <w:rPr>
                <w:spacing w:val="4"/>
                <w:w w:val="109"/>
              </w:rPr>
              <w:t>g</w:t>
            </w:r>
            <w:r>
              <w:rPr>
                <w:w w:val="109"/>
              </w:rPr>
              <w:t>e</w:t>
            </w:r>
            <w:r>
              <w:rPr>
                <w:spacing w:val="12"/>
              </w:rPr>
              <w:t xml:space="preserve"> </w:t>
            </w:r>
            <w:r>
              <w:rPr>
                <w:spacing w:val="10"/>
              </w:rPr>
              <w:t>plannin</w:t>
            </w:r>
            <w:r>
              <w:t>g</w:t>
            </w:r>
            <w:r>
              <w:rPr>
                <w:spacing w:val="-10"/>
              </w:rPr>
              <w:t xml:space="preserve"> </w:t>
            </w:r>
            <w:r>
              <w:rPr>
                <w:spacing w:val="5"/>
              </w:rPr>
              <w:t>evaluatio</w:t>
            </w:r>
            <w:r>
              <w:t>n</w:t>
            </w:r>
            <w:r>
              <w:rPr>
                <w:spacing w:val="29"/>
              </w:rPr>
              <w:t xml:space="preserve"> </w:t>
            </w:r>
            <w:r>
              <w:rPr>
                <w:w w:val="172"/>
              </w:rPr>
              <w:t>-</w:t>
            </w:r>
            <w:r>
              <w:rPr>
                <w:spacing w:val="-43"/>
                <w:w w:val="172"/>
              </w:rPr>
              <w:t xml:space="preserve"> </w:t>
            </w:r>
            <w:r>
              <w:rPr>
                <w:spacing w:val="5"/>
              </w:rPr>
              <w:t>eva</w:t>
            </w:r>
            <w:r>
              <w:t>l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t>pt</w:t>
            </w:r>
            <w:r>
              <w:rPr>
                <w:spacing w:val="25"/>
              </w:rPr>
              <w:t xml:space="preserve"> </w:t>
            </w:r>
            <w:r>
              <w:rPr>
                <w:spacing w:val="11"/>
              </w:rPr>
              <w:t xml:space="preserve">needing </w:t>
            </w:r>
            <w:r>
              <w:rPr>
                <w:spacing w:val="6"/>
              </w:rPr>
              <w:t>post-hospita</w:t>
            </w:r>
            <w:r>
              <w:t>l</w:t>
            </w:r>
            <w:r>
              <w:rPr>
                <w:spacing w:val="-4"/>
              </w:rPr>
              <w:t xml:space="preserve"> </w:t>
            </w:r>
            <w:r>
              <w:rPr>
                <w:spacing w:val="5"/>
              </w:rPr>
              <w:t>services</w:t>
            </w:r>
            <w:r>
              <w:t>,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p</w:t>
            </w:r>
            <w:r>
              <w:t>t</w:t>
            </w:r>
            <w:r>
              <w:rPr>
                <w:spacing w:val="24"/>
              </w:rPr>
              <w:t xml:space="preserve"> </w:t>
            </w:r>
            <w:r>
              <w:rPr>
                <w:spacing w:val="8"/>
                <w:w w:val="95"/>
              </w:rPr>
              <w:t>capacit</w:t>
            </w:r>
            <w:r>
              <w:rPr>
                <w:w w:val="95"/>
              </w:rPr>
              <w:t>y</w:t>
            </w:r>
            <w:r>
              <w:rPr>
                <w:spacing w:val="8"/>
                <w:w w:val="95"/>
              </w:rPr>
              <w:t xml:space="preserve"> </w:t>
            </w:r>
            <w:r>
              <w:t>for</w:t>
            </w:r>
            <w:r>
              <w:rPr>
                <w:spacing w:val="24"/>
              </w:rPr>
              <w:t xml:space="preserve"> </w:t>
            </w:r>
            <w:r>
              <w:rPr>
                <w:spacing w:val="4"/>
              </w:rPr>
              <w:t>self-care</w:t>
            </w:r>
          </w:p>
        </w:tc>
      </w:tr>
    </w:tbl>
    <w:p w14:paraId="1F387FA3" w14:textId="77777777" w:rsidR="0018516E" w:rsidRDefault="0018516E">
      <w:pPr>
        <w:sectPr w:rsidR="0018516E" w:rsidSect="0046308E">
          <w:pgSz w:w="12260" w:h="15860"/>
          <w:pgMar w:top="820" w:right="1060" w:bottom="280" w:left="760" w:header="720" w:footer="720" w:gutter="0"/>
          <w:cols w:space="720"/>
        </w:sectPr>
      </w:pPr>
    </w:p>
    <w:p w14:paraId="55855273" w14:textId="77777777" w:rsidR="0018516E" w:rsidRDefault="00513732">
      <w:pPr>
        <w:spacing w:before="3" w:line="80" w:lineRule="exact"/>
        <w:rPr>
          <w:sz w:val="9"/>
          <w:szCs w:val="9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1" locked="0" layoutInCell="1" allowOverlap="1" wp14:anchorId="5C6C1F9B" wp14:editId="3AD3C60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10500" cy="100965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2342"/>
        <w:gridCol w:w="4875"/>
      </w:tblGrid>
      <w:tr w:rsidR="0018516E" w14:paraId="6FCA0AB9" w14:textId="77777777">
        <w:trPr>
          <w:trHeight w:hRule="exact" w:val="84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76B8F57E" w14:textId="77777777" w:rsidR="0018516E" w:rsidRDefault="0018516E">
            <w:pPr>
              <w:spacing w:before="5" w:line="100" w:lineRule="exact"/>
              <w:rPr>
                <w:sz w:val="11"/>
                <w:szCs w:val="11"/>
              </w:rPr>
            </w:pPr>
          </w:p>
          <w:p w14:paraId="30AEDC4F" w14:textId="77777777" w:rsidR="0018516E" w:rsidRDefault="00361BD0">
            <w:pPr>
              <w:ind w:left="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A082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50505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482.43(c)(3)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F468E27" w14:textId="77777777" w:rsidR="0018516E" w:rsidRDefault="0018516E">
            <w:pPr>
              <w:spacing w:before="5" w:line="100" w:lineRule="exact"/>
              <w:rPr>
                <w:sz w:val="11"/>
                <w:szCs w:val="11"/>
              </w:rPr>
            </w:pPr>
          </w:p>
          <w:p w14:paraId="10C844A3" w14:textId="77777777" w:rsidR="0018516E" w:rsidRDefault="00361BD0">
            <w:pPr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78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23"/>
                <w:w w:val="7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04.01.0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7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1"/>
                <w:w w:val="7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03"/>
                <w:sz w:val="18"/>
                <w:szCs w:val="18"/>
              </w:rPr>
              <w:t>1-4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6DFDEC37" w14:textId="77777777" w:rsidR="0018516E" w:rsidRDefault="0018516E">
            <w:pPr>
              <w:spacing w:before="10" w:line="100" w:lineRule="exact"/>
              <w:rPr>
                <w:sz w:val="11"/>
                <w:szCs w:val="11"/>
              </w:rPr>
            </w:pPr>
          </w:p>
          <w:p w14:paraId="415BF35D" w14:textId="77777777" w:rsidR="0018516E" w:rsidRDefault="00361BD0">
            <w:pPr>
              <w:spacing w:line="300" w:lineRule="auto"/>
              <w:ind w:left="413" w:righ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Discharg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48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documen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5"/>
                <w:sz w:val="18"/>
                <w:szCs w:val="18"/>
              </w:rPr>
              <w:t>arrangement</w:t>
            </w:r>
            <w:r>
              <w:rPr>
                <w:rFonts w:ascii="Arial" w:eastAsia="Arial" w:hAnsi="Arial" w:cs="Arial"/>
                <w:color w:val="050505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2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>mad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14"/>
                <w:sz w:val="18"/>
                <w:szCs w:val="18"/>
              </w:rPr>
              <w:t xml:space="preserve">for </w:t>
            </w:r>
            <w:r>
              <w:rPr>
                <w:rFonts w:ascii="Arial" w:eastAsia="Arial" w:hAnsi="Arial" w:cs="Arial"/>
                <w:color w:val="050505"/>
                <w:spacing w:val="14"/>
                <w:sz w:val="18"/>
                <w:szCs w:val="18"/>
              </w:rPr>
              <w:t>initia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>implementatio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1"/>
                <w:sz w:val="18"/>
                <w:szCs w:val="18"/>
              </w:rPr>
              <w:t>discharg</w:t>
            </w:r>
            <w:r>
              <w:rPr>
                <w:rFonts w:ascii="Arial" w:eastAsia="Arial" w:hAnsi="Arial" w:cs="Arial"/>
                <w:color w:val="050505"/>
                <w:w w:val="9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34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plan,</w:t>
            </w:r>
          </w:p>
          <w:p w14:paraId="7F941A83" w14:textId="77777777" w:rsidR="0018516E" w:rsidRDefault="00361BD0">
            <w:pPr>
              <w:spacing w:before="6" w:line="200" w:lineRule="exact"/>
              <w:ind w:lef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3"/>
                <w:w w:val="91"/>
                <w:position w:val="-1"/>
                <w:sz w:val="18"/>
                <w:szCs w:val="18"/>
              </w:rPr>
              <w:t>includin</w:t>
            </w:r>
            <w:r>
              <w:rPr>
                <w:rFonts w:ascii="Arial" w:eastAsia="Arial" w:hAnsi="Arial" w:cs="Arial"/>
                <w:color w:val="050505"/>
                <w:w w:val="91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50505"/>
                <w:spacing w:val="15"/>
                <w:w w:val="9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4"/>
                <w:position w:val="-1"/>
                <w:sz w:val="18"/>
                <w:szCs w:val="18"/>
              </w:rPr>
              <w:t>trainin</w:t>
            </w:r>
            <w:r>
              <w:rPr>
                <w:rFonts w:ascii="Arial" w:eastAsia="Arial" w:hAnsi="Arial" w:cs="Arial"/>
                <w:color w:val="050505"/>
                <w:position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50505"/>
                <w:spacing w:val="-1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position w:val="-1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4"/>
                <w:position w:val="-1"/>
                <w:sz w:val="18"/>
                <w:szCs w:val="18"/>
              </w:rPr>
              <w:t>material</w:t>
            </w:r>
            <w:r>
              <w:rPr>
                <w:rFonts w:ascii="Arial" w:eastAsia="Arial" w:hAnsi="Arial" w:cs="Arial"/>
                <w:color w:val="050505"/>
                <w:w w:val="94"/>
                <w:position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25"/>
                <w:w w:val="94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position w:val="-1"/>
                <w:sz w:val="18"/>
                <w:szCs w:val="18"/>
              </w:rPr>
              <w:t>provide</w:t>
            </w:r>
            <w:r>
              <w:rPr>
                <w:rFonts w:ascii="Arial" w:eastAsia="Arial" w:hAnsi="Arial" w:cs="Arial"/>
                <w:color w:val="050505"/>
                <w:position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0"/>
                <w:position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position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pacing w:val="35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w w:val="103"/>
                <w:position w:val="-1"/>
                <w:sz w:val="18"/>
                <w:szCs w:val="18"/>
              </w:rPr>
              <w:t>the</w:t>
            </w:r>
          </w:p>
        </w:tc>
      </w:tr>
      <w:tr w:rsidR="0018516E" w14:paraId="6BFE6313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350A5438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84DA94E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66501B0" w14:textId="77777777" w:rsidR="0018516E" w:rsidRDefault="00361BD0">
            <w:pPr>
              <w:spacing w:before="50"/>
              <w:ind w:lef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patien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50505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patient'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informa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caregiver</w:t>
            </w:r>
          </w:p>
        </w:tc>
      </w:tr>
      <w:tr w:rsidR="0018516E" w14:paraId="40B2FB8E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92BBB34" w14:textId="77777777" w:rsidR="0018516E" w:rsidRDefault="00361BD0">
            <w:pPr>
              <w:spacing w:before="55"/>
              <w:ind w:left="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A082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8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5"/>
                <w:w w:val="20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482.43(c)(5)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DB97190" w14:textId="77777777" w:rsidR="0018516E" w:rsidRDefault="00361BD0">
            <w:pPr>
              <w:spacing w:before="60"/>
              <w:ind w:left="1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76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29"/>
                <w:w w:val="7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04.01.0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7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2"/>
                <w:sz w:val="18"/>
                <w:szCs w:val="18"/>
              </w:rPr>
              <w:t xml:space="preserve">P </w:t>
            </w:r>
            <w:r>
              <w:rPr>
                <w:rFonts w:ascii="Arial" w:eastAsia="Arial" w:hAnsi="Arial" w:cs="Arial"/>
                <w:color w:val="050505"/>
                <w:spacing w:val="1"/>
                <w:w w:val="7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1,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E467995" w14:textId="77777777" w:rsidR="0018516E" w:rsidRDefault="00361BD0">
            <w:pPr>
              <w:spacing w:before="60"/>
              <w:ind w:left="4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Discharg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plannin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50505"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4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pt</w:t>
            </w:r>
            <w:r>
              <w:rPr>
                <w:rFonts w:ascii="Arial" w:eastAsia="Arial" w:hAnsi="Arial" w:cs="Arial"/>
                <w:color w:val="050505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famil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w w:val="91"/>
                <w:sz w:val="18"/>
                <w:szCs w:val="18"/>
              </w:rPr>
              <w:t>counsele</w:t>
            </w:r>
            <w:r>
              <w:rPr>
                <w:rFonts w:ascii="Arial" w:eastAsia="Arial" w:hAnsi="Arial" w:cs="Arial"/>
                <w:color w:val="050505"/>
                <w:w w:val="9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30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12"/>
                <w:sz w:val="18"/>
                <w:szCs w:val="18"/>
              </w:rPr>
              <w:t>to</w:t>
            </w:r>
          </w:p>
        </w:tc>
      </w:tr>
      <w:tr w:rsidR="0018516E" w14:paraId="022B1F14" w14:textId="77777777">
        <w:trPr>
          <w:trHeight w:hRule="exact" w:val="26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D6959CB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DA6871B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899DFCA" w14:textId="77777777" w:rsidR="0018516E" w:rsidRDefault="00361BD0">
            <w:pPr>
              <w:spacing w:before="55"/>
              <w:ind w:lef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prepar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the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50505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discharge</w:t>
            </w:r>
          </w:p>
        </w:tc>
      </w:tr>
      <w:tr w:rsidR="0018516E" w14:paraId="68FF511B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4B53FBCF" w14:textId="77777777" w:rsidR="0018516E" w:rsidRDefault="00361BD0">
            <w:pPr>
              <w:spacing w:before="57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>A0821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482.43(c)(4)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FF02138" w14:textId="77777777" w:rsidR="0018516E" w:rsidRDefault="00361BD0">
            <w:pPr>
              <w:spacing w:before="57"/>
              <w:ind w:left="16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6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85"/>
                <w:sz w:val="18"/>
                <w:szCs w:val="18"/>
              </w:rPr>
              <w:t>01.02.0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 xml:space="preserve">3  </w:t>
            </w:r>
            <w:r>
              <w:rPr>
                <w:rFonts w:ascii="Arial" w:eastAsia="Arial" w:hAnsi="Arial" w:cs="Arial"/>
                <w:color w:val="050505"/>
                <w:spacing w:val="9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EP</w:t>
            </w:r>
            <w:r>
              <w:rPr>
                <w:rFonts w:ascii="Arial" w:eastAsia="Arial" w:hAnsi="Arial" w:cs="Arial"/>
                <w:color w:val="050505"/>
                <w:spacing w:val="-2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6A375D33" w14:textId="77777777" w:rsidR="0018516E" w:rsidRDefault="00361BD0">
            <w:pPr>
              <w:spacing w:before="57"/>
              <w:ind w:left="4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3"/>
                <w:w w:val="92"/>
                <w:sz w:val="18"/>
                <w:szCs w:val="18"/>
              </w:rPr>
              <w:t>Reasses</w:t>
            </w:r>
            <w:r>
              <w:rPr>
                <w:rFonts w:ascii="Arial" w:eastAsia="Arial" w:hAnsi="Arial" w:cs="Arial"/>
                <w:color w:val="050505"/>
                <w:w w:val="9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4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discharg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plan</w:t>
            </w:r>
          </w:p>
        </w:tc>
      </w:tr>
      <w:tr w:rsidR="0018516E" w14:paraId="56E1C269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5D76203" w14:textId="77777777" w:rsidR="0018516E" w:rsidRDefault="00361BD0">
            <w:pPr>
              <w:spacing w:before="57"/>
              <w:ind w:left="7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A046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482.24(c)(4)(vii)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2D7C177" w14:textId="77777777" w:rsidR="0018516E" w:rsidRDefault="00361BD0">
            <w:pPr>
              <w:spacing w:before="57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1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86"/>
                <w:sz w:val="18"/>
                <w:szCs w:val="18"/>
              </w:rPr>
              <w:t>02.04.0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7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7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A25CACC" w14:textId="77777777" w:rsidR="0018516E" w:rsidRDefault="00361BD0">
            <w:pPr>
              <w:spacing w:before="57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Discharg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4"/>
                <w:sz w:val="18"/>
                <w:szCs w:val="18"/>
              </w:rPr>
              <w:t>summar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wit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50505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outcom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18"/>
                <w:sz w:val="18"/>
                <w:szCs w:val="18"/>
              </w:rPr>
              <w:t>of</w:t>
            </w:r>
          </w:p>
        </w:tc>
      </w:tr>
      <w:tr w:rsidR="0018516E" w14:paraId="6BA8A842" w14:textId="77777777">
        <w:trPr>
          <w:trHeight w:hRule="exact" w:val="26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DEC08DE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31CF481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18DCDA1F" w14:textId="77777777" w:rsidR="0018516E" w:rsidRDefault="00361BD0">
            <w:pPr>
              <w:spacing w:before="55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0"/>
                <w:w w:val="94"/>
                <w:sz w:val="18"/>
                <w:szCs w:val="18"/>
              </w:rPr>
              <w:t>hospitalization</w:t>
            </w:r>
            <w:r>
              <w:rPr>
                <w:rFonts w:ascii="Arial" w:eastAsia="Arial" w:hAnsi="Arial" w:cs="Arial"/>
                <w:color w:val="050505"/>
                <w:w w:val="9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35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94"/>
                <w:sz w:val="18"/>
                <w:szCs w:val="18"/>
              </w:rPr>
              <w:t>disposition</w:t>
            </w:r>
            <w:r>
              <w:rPr>
                <w:rFonts w:ascii="Arial" w:eastAsia="Arial" w:hAnsi="Arial" w:cs="Arial"/>
                <w:color w:val="050505"/>
                <w:w w:val="94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36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3"/>
                <w:w w:val="132"/>
                <w:sz w:val="18"/>
                <w:szCs w:val="18"/>
              </w:rPr>
              <w:t>f/</w:t>
            </w:r>
            <w:r>
              <w:rPr>
                <w:rFonts w:ascii="Arial" w:eastAsia="Arial" w:hAnsi="Arial" w:cs="Arial"/>
                <w:color w:val="050505"/>
                <w:w w:val="13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50505"/>
                <w:spacing w:val="6"/>
                <w:w w:val="13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care</w:t>
            </w:r>
          </w:p>
        </w:tc>
      </w:tr>
      <w:tr w:rsidR="0018516E" w14:paraId="766B1561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404BD361" w14:textId="77777777" w:rsidR="0018516E" w:rsidRDefault="00361BD0">
            <w:pPr>
              <w:spacing w:before="57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A082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93"/>
                <w:sz w:val="18"/>
                <w:szCs w:val="18"/>
              </w:rPr>
              <w:t>482.43(c)(6)</w:t>
            </w:r>
            <w:r>
              <w:rPr>
                <w:rFonts w:ascii="Arial" w:eastAsia="Arial" w:hAnsi="Arial" w:cs="Arial"/>
                <w:color w:val="050505"/>
                <w:w w:val="93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38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(c)(7),(c)(8)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7F8FD31" w14:textId="77777777" w:rsidR="0018516E" w:rsidRDefault="00361BD0">
            <w:pPr>
              <w:spacing w:before="57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78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23"/>
                <w:w w:val="7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04.01.0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50505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7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2"/>
                <w:w w:val="7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22-25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6616092E" w14:textId="77777777" w:rsidR="0018516E" w:rsidRDefault="00361BD0">
            <w:pPr>
              <w:spacing w:before="57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List</w:t>
            </w:r>
            <w:r>
              <w:rPr>
                <w:rFonts w:ascii="Arial" w:eastAsia="Arial" w:hAnsi="Arial" w:cs="Arial"/>
                <w:color w:val="050505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HHA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85"/>
                <w:sz w:val="18"/>
                <w:szCs w:val="18"/>
              </w:rPr>
              <w:t>SNF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5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wa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presente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102"/>
                <w:sz w:val="18"/>
                <w:szCs w:val="18"/>
              </w:rPr>
              <w:t>patient</w:t>
            </w:r>
          </w:p>
        </w:tc>
      </w:tr>
      <w:tr w:rsidR="0018516E" w14:paraId="75C829A1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5202B1E" w14:textId="77777777" w:rsidR="0018516E" w:rsidRDefault="00361BD0">
            <w:pPr>
              <w:spacing w:before="57" w:line="200" w:lineRule="exact"/>
              <w:ind w:left="7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A083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50505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482.43(d)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E22E18F" w14:textId="77777777" w:rsidR="0018516E" w:rsidRDefault="00361BD0">
            <w:pPr>
              <w:spacing w:before="57" w:line="200" w:lineRule="exact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-1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86"/>
                <w:sz w:val="18"/>
                <w:szCs w:val="18"/>
              </w:rPr>
              <w:t>04.02.0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2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4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5B34059C" w14:textId="77777777" w:rsidR="0018516E" w:rsidRDefault="00361BD0">
            <w:pPr>
              <w:spacing w:before="57" w:line="200" w:lineRule="exact"/>
              <w:ind w:left="4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w w:val="91"/>
                <w:sz w:val="18"/>
                <w:szCs w:val="18"/>
              </w:rPr>
              <w:t>Necessar</w:t>
            </w:r>
            <w:r>
              <w:rPr>
                <w:rFonts w:ascii="Arial" w:eastAsia="Arial" w:hAnsi="Arial" w:cs="Arial"/>
                <w:color w:val="050505"/>
                <w:w w:val="9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27"/>
                <w:w w:val="9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medica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w w:val="107"/>
                <w:sz w:val="18"/>
                <w:szCs w:val="18"/>
              </w:rPr>
              <w:t>informatio</w:t>
            </w:r>
            <w:r>
              <w:rPr>
                <w:rFonts w:ascii="Arial" w:eastAsia="Arial" w:hAnsi="Arial" w:cs="Arial"/>
                <w:color w:val="050505"/>
                <w:w w:val="10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3"/>
                <w:w w:val="10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2"/>
                <w:w w:val="109"/>
                <w:sz w:val="18"/>
                <w:szCs w:val="18"/>
              </w:rPr>
              <w:t>forwarde</w:t>
            </w:r>
            <w:r>
              <w:rPr>
                <w:rFonts w:ascii="Arial" w:eastAsia="Arial" w:hAnsi="Arial" w:cs="Arial"/>
                <w:color w:val="050505"/>
                <w:w w:val="10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19"/>
                <w:w w:val="10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12"/>
                <w:sz w:val="18"/>
                <w:szCs w:val="18"/>
              </w:rPr>
              <w:t>to</w:t>
            </w:r>
          </w:p>
        </w:tc>
      </w:tr>
      <w:tr w:rsidR="0018516E" w14:paraId="27B99BFC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AF1FE46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0B495C6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AE2BEAC" w14:textId="77777777" w:rsidR="0018516E" w:rsidRDefault="00361BD0">
            <w:pPr>
              <w:spacing w:before="52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>nex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provider(s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care</w:t>
            </w:r>
          </w:p>
        </w:tc>
      </w:tr>
      <w:tr w:rsidR="0018516E" w14:paraId="69FC6489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6A1E1AD" w14:textId="77777777" w:rsidR="0018516E" w:rsidRDefault="00361BD0">
            <w:pPr>
              <w:spacing w:before="57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A046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482.24(c)(4)(viii)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B5B5621" w14:textId="77777777" w:rsidR="0018516E" w:rsidRDefault="00361BD0">
            <w:pPr>
              <w:spacing w:before="62" w:line="200" w:lineRule="exact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3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w w:val="85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5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8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4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5A04173D" w14:textId="77777777" w:rsidR="0018516E" w:rsidRDefault="00361BD0">
            <w:pPr>
              <w:spacing w:before="62" w:line="200" w:lineRule="exact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Fina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diagnosi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 xml:space="preserve"> wit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h 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completio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medical</w:t>
            </w:r>
          </w:p>
        </w:tc>
      </w:tr>
      <w:tr w:rsidR="0018516E" w14:paraId="4BE98686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2A9D2C2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807210A" w14:textId="77777777" w:rsidR="0018516E" w:rsidRDefault="00361BD0">
            <w:pPr>
              <w:spacing w:before="52"/>
              <w:ind w:left="1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-5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01.03.0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3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2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648B37D3" w14:textId="77777777" w:rsidR="0018516E" w:rsidRDefault="00361BD0">
            <w:pPr>
              <w:spacing w:before="52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recor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withi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days</w:t>
            </w:r>
          </w:p>
        </w:tc>
      </w:tr>
      <w:tr w:rsidR="0018516E" w14:paraId="19B8FA4B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58DA9998" w14:textId="77777777" w:rsidR="0018516E" w:rsidRDefault="00361BD0">
            <w:pPr>
              <w:spacing w:before="57" w:line="200" w:lineRule="exact"/>
              <w:ind w:left="6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A041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57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482.23(c)(6)(i)(E)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5435108" w14:textId="77777777" w:rsidR="0018516E" w:rsidRDefault="00361BD0">
            <w:pPr>
              <w:spacing w:before="57" w:line="200" w:lineRule="exact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C </w:t>
            </w:r>
            <w:r>
              <w:rPr>
                <w:rFonts w:ascii="Arial" w:eastAsia="Arial" w:hAnsi="Arial" w:cs="Arial"/>
                <w:color w:val="050505"/>
                <w:spacing w:val="10"/>
                <w:w w:val="86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50505"/>
                <w:spacing w:val="40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3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12888091" w14:textId="77777777" w:rsidR="0018516E" w:rsidRDefault="00361BD0">
            <w:pPr>
              <w:spacing w:before="57" w:line="200" w:lineRule="exact"/>
              <w:ind w:left="3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Documentatio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7"/>
                <w:sz w:val="18"/>
                <w:szCs w:val="18"/>
              </w:rPr>
              <w:t>self-administratio</w:t>
            </w:r>
            <w:r>
              <w:rPr>
                <w:rFonts w:ascii="Arial" w:eastAsia="Arial" w:hAnsi="Arial" w:cs="Arial"/>
                <w:color w:val="050505"/>
                <w:w w:val="97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9"/>
                <w:w w:val="9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hospital</w:t>
            </w:r>
          </w:p>
        </w:tc>
      </w:tr>
      <w:tr w:rsidR="0018516E" w14:paraId="3A48B751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866CAE3" w14:textId="77777777" w:rsidR="0018516E" w:rsidRDefault="00361BD0">
            <w:pPr>
              <w:spacing w:before="53" w:line="200" w:lineRule="exact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A041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>482.23(c)(6)(ii)(E)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A8256C8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5481B37" w14:textId="77777777" w:rsidR="0018516E" w:rsidRDefault="00361BD0">
            <w:pPr>
              <w:spacing w:before="53" w:line="200" w:lineRule="exact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issue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medicatio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reporte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101"/>
                <w:sz w:val="18"/>
                <w:szCs w:val="18"/>
              </w:rPr>
              <w:t>patient</w:t>
            </w:r>
          </w:p>
        </w:tc>
      </w:tr>
      <w:tr w:rsidR="0018516E" w14:paraId="13A1DE34" w14:textId="77777777">
        <w:trPr>
          <w:trHeight w:hRule="exact" w:val="262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2AD69F5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21C69314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5A052D26" w14:textId="77777777" w:rsidR="0018516E" w:rsidRDefault="00361BD0">
            <w:pPr>
              <w:spacing w:before="52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Documentatio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w w:val="104"/>
                <w:sz w:val="18"/>
                <w:szCs w:val="18"/>
              </w:rPr>
              <w:t>self-administratio</w:t>
            </w:r>
            <w:r>
              <w:rPr>
                <w:rFonts w:ascii="Arial" w:eastAsia="Arial" w:hAnsi="Arial" w:cs="Arial"/>
                <w:color w:val="050505"/>
                <w:w w:val="10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6"/>
                <w:w w:val="10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0"/>
                <w:w w:val="121"/>
                <w:sz w:val="18"/>
                <w:szCs w:val="18"/>
              </w:rPr>
              <w:t>of</w:t>
            </w:r>
          </w:p>
        </w:tc>
      </w:tr>
      <w:tr w:rsidR="0018516E" w14:paraId="6F9602AB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43D62ABC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A3250D5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4753A962" w14:textId="77777777" w:rsidR="0018516E" w:rsidRDefault="00361BD0">
            <w:pPr>
              <w:spacing w:before="55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medicatio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brough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patien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reporte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08"/>
                <w:sz w:val="18"/>
                <w:szCs w:val="18"/>
              </w:rPr>
              <w:t>pt</w:t>
            </w:r>
          </w:p>
        </w:tc>
      </w:tr>
      <w:tr w:rsidR="0018516E" w14:paraId="28EE9595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8F153CD" w14:textId="77777777" w:rsidR="0018516E" w:rsidRDefault="00361BD0">
            <w:pPr>
              <w:spacing w:before="57"/>
              <w:ind w:left="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A046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482.24(c)(4)(iii)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D28DF14" w14:textId="77777777" w:rsidR="0018516E" w:rsidRDefault="00361BD0">
            <w:pPr>
              <w:spacing w:before="57"/>
              <w:ind w:left="14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6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-5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8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8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7402C28D" w14:textId="77777777" w:rsidR="0018516E" w:rsidRDefault="00361BD0">
            <w:pPr>
              <w:spacing w:before="57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w w:val="92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color w:val="050505"/>
                <w:w w:val="9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9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consultativ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color w:val="050505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101"/>
                <w:sz w:val="18"/>
                <w:szCs w:val="18"/>
              </w:rPr>
              <w:t>evaluations</w:t>
            </w:r>
          </w:p>
        </w:tc>
      </w:tr>
      <w:tr w:rsidR="0018516E" w14:paraId="6614BF1B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3ED406E" w14:textId="77777777" w:rsidR="0018516E" w:rsidRDefault="00361BD0">
            <w:pPr>
              <w:spacing w:before="5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A0465</w:t>
            </w:r>
            <w:r>
              <w:rPr>
                <w:rFonts w:ascii="Arial" w:eastAsia="Arial" w:hAnsi="Arial" w:cs="Arial"/>
                <w:color w:val="050505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482.24(c)(4)(iv)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FCDAADB" w14:textId="77777777" w:rsidR="0018516E" w:rsidRDefault="00361BD0">
            <w:pPr>
              <w:spacing w:before="60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3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85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4"/>
                <w:w w:val="85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50505"/>
                <w:w w:val="8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4"/>
                <w:w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02066CE" w14:textId="77777777" w:rsidR="0018516E" w:rsidRDefault="00361BD0">
            <w:pPr>
              <w:spacing w:before="60"/>
              <w:ind w:left="3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w w:val="92"/>
                <w:sz w:val="18"/>
                <w:szCs w:val="18"/>
              </w:rPr>
              <w:t>Result</w:t>
            </w:r>
            <w:r>
              <w:rPr>
                <w:rFonts w:ascii="Arial" w:eastAsia="Arial" w:hAnsi="Arial" w:cs="Arial"/>
                <w:color w:val="050505"/>
                <w:w w:val="9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5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106"/>
                <w:sz w:val="18"/>
                <w:szCs w:val="18"/>
              </w:rPr>
              <w:t>consultativ</w:t>
            </w:r>
            <w:r>
              <w:rPr>
                <w:rFonts w:ascii="Arial" w:eastAsia="Arial" w:hAnsi="Arial" w:cs="Arial"/>
                <w:color w:val="050505"/>
                <w:w w:val="10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12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w w:val="104"/>
                <w:sz w:val="18"/>
                <w:szCs w:val="18"/>
              </w:rPr>
              <w:t>evaluations</w:t>
            </w:r>
          </w:p>
        </w:tc>
      </w:tr>
      <w:tr w:rsidR="0018516E" w14:paraId="19E524BF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44F45995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6D1D7CBF" w14:textId="77777777" w:rsidR="0018516E" w:rsidRDefault="00361BD0">
            <w:pPr>
              <w:spacing w:before="55"/>
              <w:ind w:left="14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8"/>
                <w:w w:val="8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23"/>
                <w:w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7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28"/>
                <w:w w:val="7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1F47A081" w14:textId="77777777" w:rsidR="0018516E" w:rsidRDefault="0018516E"/>
        </w:tc>
      </w:tr>
      <w:tr w:rsidR="0018516E" w14:paraId="17DCDD04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6BF697D" w14:textId="77777777" w:rsidR="0018516E" w:rsidRDefault="00361BD0">
            <w:pPr>
              <w:spacing w:before="55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>A046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482.24(c)(4)(iv)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783E996D" w14:textId="77777777" w:rsidR="0018516E" w:rsidRDefault="00361BD0">
            <w:pPr>
              <w:spacing w:before="55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4"/>
                <w:w w:val="8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6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w w:val="84"/>
                <w:sz w:val="18"/>
                <w:szCs w:val="18"/>
              </w:rPr>
              <w:t>02.01.0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9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8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1490F392" w14:textId="77777777" w:rsidR="0018516E" w:rsidRDefault="00361BD0">
            <w:pPr>
              <w:spacing w:before="60" w:line="200" w:lineRule="exact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Complications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HAis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unfavorabl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reaction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15"/>
                <w:sz w:val="18"/>
                <w:szCs w:val="18"/>
              </w:rPr>
              <w:t>to</w:t>
            </w:r>
          </w:p>
        </w:tc>
      </w:tr>
      <w:tr w:rsidR="0018516E" w14:paraId="0F0674D9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F17A60B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949A155" w14:textId="77777777" w:rsidR="0018516E" w:rsidRDefault="00361BD0">
            <w:pPr>
              <w:spacing w:before="53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8"/>
                <w:w w:val="84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50505"/>
                <w:spacing w:val="11"/>
                <w:w w:val="84"/>
                <w:sz w:val="18"/>
                <w:szCs w:val="18"/>
              </w:rPr>
              <w:t xml:space="preserve"> 02.01.0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 xml:space="preserve">3  </w:t>
            </w:r>
            <w:r>
              <w:rPr>
                <w:rFonts w:ascii="Arial" w:eastAsia="Arial" w:hAnsi="Arial" w:cs="Arial"/>
                <w:color w:val="050505"/>
                <w:spacing w:val="13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8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2"/>
                <w:w w:val="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8BEE93C" w14:textId="77777777" w:rsidR="0018516E" w:rsidRDefault="00361BD0">
            <w:pPr>
              <w:spacing w:before="53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drug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anesthesia</w:t>
            </w:r>
          </w:p>
        </w:tc>
      </w:tr>
      <w:tr w:rsidR="0018516E" w14:paraId="7D4E2665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5BD5857" w14:textId="77777777" w:rsidR="0018516E" w:rsidRDefault="00361BD0">
            <w:pPr>
              <w:spacing w:before="57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A100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482.52(b)(1)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BF2BB3A" w14:textId="77777777" w:rsidR="0018516E" w:rsidRDefault="00361BD0">
            <w:pPr>
              <w:spacing w:before="57"/>
              <w:ind w:left="13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-1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03.01.0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3  </w:t>
            </w:r>
            <w:r>
              <w:rPr>
                <w:rFonts w:ascii="Arial" w:eastAsia="Arial" w:hAnsi="Arial" w:cs="Arial"/>
                <w:color w:val="050505"/>
                <w:spacing w:val="6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8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A056DB2" w14:textId="77777777" w:rsidR="0018516E" w:rsidRDefault="00361BD0">
            <w:pPr>
              <w:spacing w:before="57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Pre-anesthesi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eva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withi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hour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prio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w w:val="115"/>
                <w:sz w:val="18"/>
                <w:szCs w:val="18"/>
              </w:rPr>
              <w:t>to</w:t>
            </w:r>
          </w:p>
        </w:tc>
      </w:tr>
      <w:tr w:rsidR="0018516E" w14:paraId="62C327BE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3A23DDA3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CFA9441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4163385" w14:textId="77777777" w:rsidR="0018516E" w:rsidRDefault="00361BD0">
            <w:pPr>
              <w:spacing w:before="55"/>
              <w:ind w:left="3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surger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50505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anesthesia</w:t>
            </w:r>
          </w:p>
        </w:tc>
      </w:tr>
      <w:tr w:rsidR="0018516E" w14:paraId="5BA68E23" w14:textId="77777777">
        <w:trPr>
          <w:trHeight w:hRule="exact" w:val="528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73D8873A" w14:textId="77777777" w:rsidR="0018516E" w:rsidRDefault="00361BD0">
            <w:pPr>
              <w:spacing w:before="55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A100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482.52(b)(2)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4C8A8CA" w14:textId="77777777" w:rsidR="0018516E" w:rsidRDefault="00361BD0">
            <w:pPr>
              <w:spacing w:before="55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-1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03.01.0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5  </w:t>
            </w:r>
            <w:r>
              <w:rPr>
                <w:rFonts w:ascii="Arial" w:eastAsia="Arial" w:hAnsi="Arial" w:cs="Arial"/>
                <w:color w:val="050505"/>
                <w:spacing w:val="6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w w:val="79"/>
                <w:sz w:val="18"/>
                <w:szCs w:val="18"/>
              </w:rPr>
              <w:t>EP1</w:t>
            </w:r>
          </w:p>
          <w:p w14:paraId="31003CCD" w14:textId="77777777" w:rsidR="0018516E" w:rsidRDefault="00361BD0">
            <w:pPr>
              <w:spacing w:before="52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-11"/>
                <w:w w:val="8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E1E1E"/>
                <w:w w:val="8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1E1E1E"/>
                <w:spacing w:val="21"/>
                <w:w w:val="8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1"/>
                <w:w w:val="93"/>
                <w:sz w:val="18"/>
                <w:szCs w:val="18"/>
              </w:rPr>
              <w:t>02</w:t>
            </w:r>
            <w:r>
              <w:rPr>
                <w:rFonts w:ascii="Arial" w:eastAsia="Arial" w:hAnsi="Arial" w:cs="Arial"/>
                <w:color w:val="333333"/>
                <w:spacing w:val="11"/>
                <w:w w:val="67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50505"/>
                <w:spacing w:val="11"/>
                <w:w w:val="94"/>
                <w:sz w:val="18"/>
                <w:szCs w:val="18"/>
              </w:rPr>
              <w:t>01.0</w:t>
            </w:r>
            <w:r>
              <w:rPr>
                <w:rFonts w:ascii="Arial" w:eastAsia="Arial" w:hAnsi="Arial" w:cs="Arial"/>
                <w:color w:val="050505"/>
                <w:w w:val="9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7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0"/>
                <w:w w:val="7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71296221" w14:textId="77777777" w:rsidR="0018516E" w:rsidRDefault="00361BD0">
            <w:pPr>
              <w:spacing w:before="60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50505"/>
                <w:spacing w:val="6"/>
                <w:w w:val="106"/>
                <w:sz w:val="18"/>
                <w:szCs w:val="18"/>
              </w:rPr>
              <w:t>lntraoperativ</w:t>
            </w:r>
            <w:r>
              <w:rPr>
                <w:rFonts w:ascii="Arial" w:eastAsia="Arial" w:hAnsi="Arial" w:cs="Arial"/>
                <w:color w:val="050505"/>
                <w:w w:val="106"/>
                <w:sz w:val="18"/>
                <w:szCs w:val="18"/>
              </w:rPr>
              <w:t>e</w:t>
            </w:r>
            <w:proofErr w:type="spellEnd"/>
            <w:r>
              <w:rPr>
                <w:rFonts w:ascii="Arial" w:eastAsia="Arial" w:hAnsi="Arial" w:cs="Arial"/>
                <w:color w:val="050505"/>
                <w:spacing w:val="20"/>
                <w:w w:val="10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anesthesi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50505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recor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7"/>
                <w:w w:val="105"/>
                <w:sz w:val="18"/>
                <w:szCs w:val="18"/>
              </w:rPr>
              <w:t>report</w:t>
            </w:r>
          </w:p>
        </w:tc>
      </w:tr>
      <w:tr w:rsidR="0018516E" w14:paraId="5BF6A980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FA7C230" w14:textId="77777777" w:rsidR="0018516E" w:rsidRDefault="00361BD0">
            <w:pPr>
              <w:spacing w:before="60" w:line="200" w:lineRule="exact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A100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50505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482.52(b)(3)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1D16D61" w14:textId="77777777" w:rsidR="0018516E" w:rsidRDefault="00361BD0">
            <w:pPr>
              <w:spacing w:before="60" w:line="200" w:lineRule="exact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-1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03.01.0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7  </w:t>
            </w:r>
            <w:r>
              <w:rPr>
                <w:rFonts w:ascii="Arial" w:eastAsia="Arial" w:hAnsi="Arial" w:cs="Arial"/>
                <w:color w:val="050505"/>
                <w:spacing w:val="8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-8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5A5DCFB8" w14:textId="77777777" w:rsidR="0018516E" w:rsidRDefault="00361BD0">
            <w:pPr>
              <w:spacing w:before="60" w:line="200" w:lineRule="exact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>Pos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anesthesi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>eva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 xml:space="preserve"> 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late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50505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hour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w w:val="108"/>
                <w:sz w:val="18"/>
                <w:szCs w:val="18"/>
              </w:rPr>
              <w:t>after</w:t>
            </w:r>
          </w:p>
        </w:tc>
      </w:tr>
      <w:tr w:rsidR="0018516E" w14:paraId="7D1E7927" w14:textId="77777777">
        <w:trPr>
          <w:trHeight w:hRule="exact" w:val="266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0D1744F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E67C841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E7A1904" w14:textId="77777777" w:rsidR="0018516E" w:rsidRDefault="00361BD0">
            <w:pPr>
              <w:spacing w:before="52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surger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50505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anesthesia</w:t>
            </w:r>
          </w:p>
        </w:tc>
      </w:tr>
      <w:tr w:rsidR="0018516E" w14:paraId="0B0DD065" w14:textId="77777777">
        <w:trPr>
          <w:trHeight w:hRule="exact" w:val="267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51AD10B" w14:textId="77777777" w:rsidR="0018516E" w:rsidRDefault="00361BD0">
            <w:pPr>
              <w:spacing w:before="60" w:line="200" w:lineRule="exact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A014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482.13(c)(2)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0D260D9" w14:textId="77777777" w:rsidR="0018516E" w:rsidRDefault="00361BD0">
            <w:pPr>
              <w:spacing w:before="60" w:line="200" w:lineRule="exact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NPS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50505"/>
                <w:spacing w:val="3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15.01.0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 xml:space="preserve">1  </w:t>
            </w:r>
            <w:r>
              <w:rPr>
                <w:rFonts w:ascii="Arial" w:eastAsia="Arial" w:hAnsi="Arial" w:cs="Arial"/>
                <w:color w:val="050505"/>
                <w:spacing w:val="3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w w:val="8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8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2"/>
                <w:w w:val="8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61DA341B" w14:textId="77777777" w:rsidR="0018516E" w:rsidRDefault="00361BD0">
            <w:pPr>
              <w:spacing w:before="60" w:line="200" w:lineRule="exact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Conduc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suicid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ris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assessmen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50505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being</w:t>
            </w:r>
          </w:p>
        </w:tc>
      </w:tr>
      <w:tr w:rsidR="0018516E" w14:paraId="1F03706F" w14:textId="77777777">
        <w:trPr>
          <w:trHeight w:hRule="exact" w:val="262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C006B57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2722A85F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77A20E17" w14:textId="77777777" w:rsidR="0018516E" w:rsidRDefault="00361BD0">
            <w:pPr>
              <w:spacing w:before="53"/>
              <w:ind w:left="3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treate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050505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3"/>
                <w:sz w:val="18"/>
                <w:szCs w:val="18"/>
              </w:rPr>
              <w:t>emotiona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4"/>
                <w:sz w:val="18"/>
                <w:szCs w:val="18"/>
              </w:rPr>
              <w:t>behaviora</w:t>
            </w:r>
            <w:r>
              <w:rPr>
                <w:rFonts w:ascii="Arial" w:eastAsia="Arial" w:hAnsi="Arial" w:cs="Arial"/>
                <w:color w:val="050505"/>
                <w:w w:val="94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50505"/>
                <w:spacing w:val="22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disorders</w:t>
            </w:r>
          </w:p>
        </w:tc>
      </w:tr>
      <w:tr w:rsidR="0018516E" w14:paraId="4C85BFD4" w14:textId="77777777">
        <w:trPr>
          <w:trHeight w:hRule="exact" w:val="271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1FD1156" w14:textId="77777777" w:rsidR="0018516E" w:rsidRDefault="00361BD0">
            <w:pPr>
              <w:spacing w:before="55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A012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57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482.13(a)(2)(iii)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48F073A" w14:textId="77777777" w:rsidR="0018516E" w:rsidRDefault="00361BD0">
            <w:pPr>
              <w:spacing w:before="60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83"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color w:val="050505"/>
                <w:spacing w:val="9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w w:val="83"/>
                <w:sz w:val="18"/>
                <w:szCs w:val="18"/>
              </w:rPr>
              <w:t>01.0</w:t>
            </w:r>
            <w:r>
              <w:rPr>
                <w:rFonts w:ascii="Arial" w:eastAsia="Arial" w:hAnsi="Arial" w:cs="Arial"/>
                <w:color w:val="050505"/>
                <w:w w:val="83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color w:val="050505"/>
                <w:spacing w:val="39"/>
                <w:w w:val="8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.0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76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6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0"/>
                <w:w w:val="7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18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E1526FE" w14:textId="77777777" w:rsidR="0018516E" w:rsidRDefault="00361BD0">
            <w:pPr>
              <w:spacing w:before="60"/>
              <w:ind w:left="3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Writte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notic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50505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resolutio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14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w w:val="105"/>
                <w:sz w:val="18"/>
                <w:szCs w:val="18"/>
              </w:rPr>
              <w:t>complaint</w:t>
            </w:r>
          </w:p>
        </w:tc>
      </w:tr>
      <w:tr w:rsidR="0018516E" w14:paraId="5B69F074" w14:textId="77777777">
        <w:trPr>
          <w:trHeight w:hRule="exact" w:val="26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421D14E3" w14:textId="77777777" w:rsidR="0018516E" w:rsidRDefault="00361BD0">
            <w:pPr>
              <w:spacing w:before="57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A018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482.13(e)(15)(ii)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70B71F61" w14:textId="77777777" w:rsidR="0018516E" w:rsidRDefault="00361BD0">
            <w:pPr>
              <w:spacing w:before="57"/>
              <w:ind w:left="1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78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23"/>
                <w:w w:val="7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03.05.1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w w:val="73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3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1"/>
                <w:w w:val="7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C3BC10D" w14:textId="77777777" w:rsidR="0018516E" w:rsidRDefault="00361BD0">
            <w:pPr>
              <w:spacing w:before="62" w:line="200" w:lineRule="exact"/>
              <w:ind w:left="3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Documentatio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justificatio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w w:val="94"/>
                <w:sz w:val="18"/>
                <w:szCs w:val="18"/>
              </w:rPr>
              <w:t>simultaneou</w:t>
            </w:r>
            <w:r>
              <w:rPr>
                <w:rFonts w:ascii="Arial" w:eastAsia="Arial" w:hAnsi="Arial" w:cs="Arial"/>
                <w:color w:val="050505"/>
                <w:w w:val="94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28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use</w:t>
            </w:r>
          </w:p>
        </w:tc>
      </w:tr>
      <w:tr w:rsidR="0018516E" w14:paraId="3A925336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A3A7F17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12A4CE2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4ED41E11" w14:textId="77777777" w:rsidR="0018516E" w:rsidRDefault="00361BD0">
            <w:pPr>
              <w:spacing w:before="52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50505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>restraint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50505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seclusion</w:t>
            </w:r>
          </w:p>
        </w:tc>
      </w:tr>
      <w:tr w:rsidR="0018516E" w14:paraId="25C6AC7D" w14:textId="77777777">
        <w:trPr>
          <w:trHeight w:hRule="exact" w:val="52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A8F062D" w14:textId="77777777" w:rsidR="0018516E" w:rsidRDefault="00361BD0">
            <w:pPr>
              <w:spacing w:before="4" w:line="260" w:lineRule="atLeast"/>
              <w:ind w:left="45" w:right="104" w:firstLine="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A0184</w:t>
            </w:r>
            <w:r>
              <w:rPr>
                <w:rFonts w:ascii="Arial" w:eastAsia="Arial" w:hAnsi="Arial" w:cs="Arial"/>
                <w:color w:val="1E1E1E"/>
                <w:spacing w:val="7"/>
                <w:w w:val="11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A0188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w w:val="90"/>
                <w:sz w:val="18"/>
                <w:szCs w:val="18"/>
              </w:rPr>
              <w:t>482.13(E)(16)(i</w:t>
            </w:r>
            <w:r>
              <w:rPr>
                <w:rFonts w:ascii="Arial" w:eastAsia="Arial" w:hAnsi="Arial" w:cs="Arial"/>
                <w:color w:val="050505"/>
                <w:spacing w:val="10"/>
                <w:w w:val="11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10"/>
                <w:w w:val="102"/>
                <w:sz w:val="18"/>
                <w:szCs w:val="18"/>
              </w:rPr>
              <w:t xml:space="preserve">v)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A0172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A0178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A017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color w:val="050505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84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49"/>
                <w:w w:val="18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482.13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7BECB1BA" w14:textId="77777777" w:rsidR="0018516E" w:rsidRDefault="00361BD0">
            <w:pPr>
              <w:spacing w:before="57"/>
              <w:ind w:left="12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w w:val="78"/>
                <w:sz w:val="18"/>
                <w:szCs w:val="18"/>
              </w:rPr>
              <w:t>PC</w:t>
            </w:r>
            <w:r>
              <w:rPr>
                <w:rFonts w:ascii="Arial" w:eastAsia="Arial" w:hAnsi="Arial" w:cs="Arial"/>
                <w:color w:val="050505"/>
                <w:spacing w:val="23"/>
                <w:w w:val="7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03.05.1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50505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7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w w:val="7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50505"/>
                <w:spacing w:val="36"/>
                <w:w w:val="7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426B346A" w14:textId="77777777" w:rsidR="0018516E" w:rsidRDefault="00361BD0">
            <w:pPr>
              <w:spacing w:before="19" w:line="240" w:lineRule="atLeast"/>
              <w:ind w:left="370" w:right="133" w:firstLine="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Documentatio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050505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w w:val="108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color w:val="050505"/>
                <w:spacing w:val="4"/>
                <w:w w:val="8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4"/>
                <w:w w:val="111"/>
                <w:sz w:val="18"/>
                <w:szCs w:val="18"/>
              </w:rPr>
              <w:t>trai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w w:val="15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seclusion </w:t>
            </w:r>
            <w:r>
              <w:rPr>
                <w:rFonts w:ascii="Arial" w:eastAsia="Arial" w:hAnsi="Arial" w:cs="Arial"/>
                <w:color w:val="050505"/>
                <w:spacing w:val="11"/>
                <w:w w:val="93"/>
                <w:sz w:val="18"/>
                <w:szCs w:val="18"/>
              </w:rPr>
              <w:t>includes</w:t>
            </w:r>
            <w:r>
              <w:rPr>
                <w:rFonts w:ascii="Arial" w:eastAsia="Arial" w:hAnsi="Arial" w:cs="Arial"/>
                <w:color w:val="050505"/>
                <w:w w:val="77"/>
                <w:sz w:val="18"/>
                <w:szCs w:val="18"/>
              </w:rPr>
              <w:t>:</w:t>
            </w:r>
          </w:p>
        </w:tc>
      </w:tr>
      <w:tr w:rsidR="0018516E" w14:paraId="23695023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51D3F30D" w14:textId="77777777" w:rsidR="0018516E" w:rsidRDefault="00361BD0">
            <w:pPr>
              <w:spacing w:before="52" w:line="200" w:lineRule="exact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1"/>
                <w:w w:val="89"/>
                <w:sz w:val="18"/>
                <w:szCs w:val="18"/>
              </w:rPr>
              <w:t>(e)(8)(ii</w:t>
            </w:r>
            <w:r>
              <w:rPr>
                <w:rFonts w:ascii="Arial" w:eastAsia="Arial" w:hAnsi="Arial" w:cs="Arial"/>
                <w:color w:val="050505"/>
                <w:spacing w:val="12"/>
                <w:w w:val="8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50505"/>
                <w:w w:val="89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20"/>
                <w:w w:val="8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w w:val="89"/>
                <w:sz w:val="18"/>
                <w:szCs w:val="18"/>
              </w:rPr>
              <w:t>(e)(12)(i)(A&amp;B</w:t>
            </w:r>
            <w:r>
              <w:rPr>
                <w:rFonts w:ascii="Arial" w:eastAsia="Arial" w:hAnsi="Arial" w:cs="Arial"/>
                <w:color w:val="050505"/>
                <w:w w:val="89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50505"/>
                <w:spacing w:val="3"/>
                <w:w w:val="8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4"/>
                <w:sz w:val="18"/>
                <w:szCs w:val="18"/>
              </w:rPr>
              <w:t>and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B202A0A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2BF9A630" w14:textId="77777777" w:rsidR="0018516E" w:rsidRDefault="00361BD0">
            <w:pPr>
              <w:spacing w:before="52" w:line="20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-An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50505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perso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evaluatio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also</w:t>
            </w:r>
          </w:p>
        </w:tc>
      </w:tr>
      <w:tr w:rsidR="0018516E" w14:paraId="37FB1FA5" w14:textId="77777777">
        <w:trPr>
          <w:trHeight w:hRule="exact" w:val="264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A341A3F" w14:textId="77777777" w:rsidR="0018516E" w:rsidRDefault="00361BD0">
            <w:pPr>
              <w:spacing w:before="53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1"/>
                <w:w w:val="89"/>
                <w:sz w:val="18"/>
                <w:szCs w:val="18"/>
              </w:rPr>
              <w:t>(e)(1</w:t>
            </w:r>
            <w:r>
              <w:rPr>
                <w:rFonts w:ascii="Arial" w:eastAsia="Arial" w:hAnsi="Arial" w:cs="Arial"/>
                <w:color w:val="050505"/>
                <w:spacing w:val="11"/>
                <w:w w:val="95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50505"/>
                <w:spacing w:val="11"/>
                <w:w w:val="84"/>
                <w:sz w:val="18"/>
                <w:szCs w:val="18"/>
              </w:rPr>
              <w:t>)(</w:t>
            </w:r>
            <w:r>
              <w:rPr>
                <w:rFonts w:ascii="Arial" w:eastAsia="Arial" w:hAnsi="Arial" w:cs="Arial"/>
                <w:color w:val="1E1E1E"/>
                <w:spacing w:val="11"/>
                <w:w w:val="84"/>
                <w:sz w:val="18"/>
                <w:szCs w:val="18"/>
              </w:rPr>
              <w:t>ii</w:t>
            </w:r>
            <w:r>
              <w:rPr>
                <w:rFonts w:ascii="Arial" w:eastAsia="Arial" w:hAnsi="Arial" w:cs="Arial"/>
                <w:color w:val="1E1E1E"/>
                <w:spacing w:val="11"/>
                <w:w w:val="80"/>
                <w:sz w:val="18"/>
                <w:szCs w:val="18"/>
              </w:rPr>
              <w:t>)(</w:t>
            </w:r>
            <w:r>
              <w:rPr>
                <w:rFonts w:ascii="Arial" w:eastAsia="Arial" w:hAnsi="Arial" w:cs="Arial"/>
                <w:color w:val="1E1E1E"/>
                <w:spacing w:val="11"/>
                <w:w w:val="104"/>
                <w:sz w:val="18"/>
                <w:szCs w:val="18"/>
              </w:rPr>
              <w:t>A-</w:t>
            </w:r>
            <w:r>
              <w:rPr>
                <w:rFonts w:ascii="Arial" w:eastAsia="Arial" w:hAnsi="Arial" w:cs="Arial"/>
                <w:color w:val="050505"/>
                <w:spacing w:val="11"/>
                <w:w w:val="85"/>
                <w:sz w:val="18"/>
                <w:szCs w:val="18"/>
              </w:rPr>
              <w:t>D)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5BDF99F5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2C223940" w14:textId="77777777" w:rsidR="0018516E" w:rsidRDefault="00361BD0">
            <w:pPr>
              <w:spacing w:before="57" w:line="20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1"/>
                <w:w w:val="91"/>
                <w:sz w:val="18"/>
                <w:szCs w:val="18"/>
              </w:rPr>
              <w:t>482</w:t>
            </w:r>
            <w:r>
              <w:rPr>
                <w:rFonts w:ascii="Arial" w:eastAsia="Arial" w:hAnsi="Arial" w:cs="Arial"/>
                <w:color w:val="050505"/>
                <w:spacing w:val="12"/>
                <w:w w:val="9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50505"/>
                <w:spacing w:val="11"/>
                <w:w w:val="91"/>
                <w:sz w:val="18"/>
                <w:szCs w:val="18"/>
              </w:rPr>
              <w:t>13(e)(8)(ii)</w:t>
            </w:r>
            <w:r>
              <w:rPr>
                <w:rFonts w:ascii="Arial" w:eastAsia="Arial" w:hAnsi="Arial" w:cs="Arial"/>
                <w:color w:val="1E1E1E"/>
                <w:spacing w:val="11"/>
                <w:w w:val="91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11"/>
                <w:w w:val="91"/>
                <w:sz w:val="18"/>
                <w:szCs w:val="18"/>
              </w:rPr>
              <w:t>(e)(12)(1)(A&amp;B</w:t>
            </w:r>
            <w:r>
              <w:rPr>
                <w:rFonts w:ascii="Arial" w:eastAsia="Arial" w:hAnsi="Arial" w:cs="Arial"/>
                <w:color w:val="050505"/>
                <w:w w:val="91"/>
                <w:sz w:val="18"/>
                <w:szCs w:val="18"/>
              </w:rPr>
              <w:t xml:space="preserve">) 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and</w:t>
            </w:r>
          </w:p>
        </w:tc>
      </w:tr>
      <w:tr w:rsidR="0018516E" w14:paraId="1D094EBE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37F9DD26" w14:textId="77777777" w:rsidR="0018516E" w:rsidRDefault="00361BD0">
            <w:pPr>
              <w:spacing w:before="52" w:line="200" w:lineRule="exact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A0164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A016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61"/>
                <w:w w:val="2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1"/>
                <w:sz w:val="18"/>
                <w:szCs w:val="18"/>
              </w:rPr>
              <w:t>482.1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w w:val="93"/>
                <w:sz w:val="18"/>
                <w:szCs w:val="18"/>
              </w:rPr>
              <w:t>(e</w:t>
            </w:r>
            <w:r>
              <w:rPr>
                <w:rFonts w:ascii="Arial" w:eastAsia="Arial" w:hAnsi="Arial" w:cs="Arial"/>
                <w:color w:val="050505"/>
                <w:spacing w:val="12"/>
                <w:w w:val="7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50505"/>
                <w:spacing w:val="12"/>
                <w:w w:val="90"/>
                <w:sz w:val="18"/>
                <w:szCs w:val="18"/>
              </w:rPr>
              <w:t>(2</w:t>
            </w:r>
            <w:r>
              <w:rPr>
                <w:rFonts w:ascii="Arial" w:eastAsia="Arial" w:hAnsi="Arial" w:cs="Arial"/>
                <w:color w:val="050505"/>
                <w:spacing w:val="12"/>
                <w:w w:val="108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color w:val="050505"/>
                <w:spacing w:val="12"/>
                <w:w w:val="91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w w:val="88"/>
                <w:sz w:val="18"/>
                <w:szCs w:val="18"/>
              </w:rPr>
              <w:t>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7A5DD57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129009E" w14:textId="77777777" w:rsidR="0018516E" w:rsidRDefault="00361BD0">
            <w:pPr>
              <w:spacing w:before="52" w:line="20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1"/>
                <w:w w:val="95"/>
                <w:sz w:val="18"/>
                <w:szCs w:val="18"/>
              </w:rPr>
              <w:t>482.</w:t>
            </w:r>
            <w:r>
              <w:rPr>
                <w:rFonts w:ascii="Arial" w:eastAsia="Arial" w:hAnsi="Arial" w:cs="Arial"/>
                <w:color w:val="050505"/>
                <w:spacing w:val="11"/>
                <w:w w:val="93"/>
                <w:sz w:val="18"/>
                <w:szCs w:val="18"/>
              </w:rPr>
              <w:t>13</w:t>
            </w:r>
            <w:r>
              <w:rPr>
                <w:rFonts w:ascii="Arial" w:eastAsia="Arial" w:hAnsi="Arial" w:cs="Arial"/>
                <w:color w:val="050505"/>
                <w:spacing w:val="11"/>
                <w:w w:val="91"/>
                <w:sz w:val="18"/>
                <w:szCs w:val="18"/>
              </w:rPr>
              <w:t>(e)(12</w:t>
            </w:r>
            <w:r>
              <w:rPr>
                <w:rFonts w:ascii="Arial" w:eastAsia="Arial" w:hAnsi="Arial" w:cs="Arial"/>
                <w:color w:val="050505"/>
                <w:spacing w:val="11"/>
                <w:w w:val="80"/>
                <w:sz w:val="18"/>
                <w:szCs w:val="18"/>
              </w:rPr>
              <w:t>)(</w:t>
            </w:r>
            <w:r>
              <w:rPr>
                <w:rFonts w:ascii="Arial" w:eastAsia="Arial" w:hAnsi="Arial" w:cs="Arial"/>
                <w:color w:val="050505"/>
                <w:spacing w:val="11"/>
                <w:w w:val="84"/>
                <w:sz w:val="18"/>
                <w:szCs w:val="18"/>
              </w:rPr>
              <w:t>ii</w:t>
            </w:r>
            <w:r>
              <w:rPr>
                <w:rFonts w:ascii="Arial" w:eastAsia="Arial" w:hAnsi="Arial" w:cs="Arial"/>
                <w:color w:val="050505"/>
                <w:spacing w:val="11"/>
                <w:w w:val="96"/>
                <w:sz w:val="18"/>
                <w:szCs w:val="18"/>
              </w:rPr>
              <w:t>)(A</w:t>
            </w:r>
            <w:r>
              <w:rPr>
                <w:rFonts w:ascii="Arial" w:eastAsia="Arial" w:hAnsi="Arial" w:cs="Arial"/>
                <w:color w:val="050505"/>
                <w:spacing w:val="11"/>
                <w:w w:val="12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11"/>
                <w:w w:val="84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w w:val="88"/>
                <w:sz w:val="18"/>
                <w:szCs w:val="18"/>
              </w:rPr>
              <w:t>)</w:t>
            </w:r>
          </w:p>
        </w:tc>
      </w:tr>
      <w:tr w:rsidR="0018516E" w14:paraId="37BCE21E" w14:textId="77777777">
        <w:trPr>
          <w:trHeight w:hRule="exact" w:val="785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091EA259" w14:textId="77777777" w:rsidR="0018516E" w:rsidRDefault="00361BD0">
            <w:pPr>
              <w:spacing w:before="53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A0715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A018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3"/>
                <w:w w:val="2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13"/>
                <w:w w:val="93"/>
                <w:sz w:val="18"/>
                <w:szCs w:val="18"/>
              </w:rPr>
              <w:t>482.13(e)(1</w:t>
            </w:r>
            <w:r>
              <w:rPr>
                <w:rFonts w:ascii="Arial" w:eastAsia="Arial" w:hAnsi="Arial" w:cs="Arial"/>
                <w:color w:val="050505"/>
                <w:spacing w:val="12"/>
                <w:w w:val="93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50505"/>
                <w:w w:val="88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50505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12"/>
                <w:sz w:val="18"/>
                <w:szCs w:val="18"/>
              </w:rPr>
              <w:t>&amp;</w:t>
            </w:r>
          </w:p>
          <w:p w14:paraId="7746EEB5" w14:textId="77777777" w:rsidR="0018516E" w:rsidRDefault="00361BD0">
            <w:pPr>
              <w:spacing w:before="52"/>
              <w:ind w:left="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4"/>
                <w:w w:val="86"/>
                <w:sz w:val="18"/>
                <w:szCs w:val="18"/>
              </w:rPr>
              <w:t>(e)(15)(</w:t>
            </w:r>
            <w:proofErr w:type="spellStart"/>
            <w:r>
              <w:rPr>
                <w:rFonts w:ascii="Arial" w:eastAsia="Arial" w:hAnsi="Arial" w:cs="Arial"/>
                <w:color w:val="050505"/>
                <w:spacing w:val="14"/>
                <w:w w:val="8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50505"/>
                <w:spacing w:val="14"/>
                <w:w w:val="112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color w:val="050505"/>
                <w:spacing w:val="14"/>
                <w:w w:val="82"/>
                <w:sz w:val="18"/>
                <w:szCs w:val="18"/>
              </w:rPr>
              <w:t>ii</w:t>
            </w:r>
            <w:proofErr w:type="spellEnd"/>
            <w:r>
              <w:rPr>
                <w:rFonts w:ascii="Arial" w:eastAsia="Arial" w:hAnsi="Arial" w:cs="Arial"/>
                <w:color w:val="050505"/>
                <w:spacing w:val="14"/>
                <w:w w:val="82"/>
                <w:sz w:val="18"/>
                <w:szCs w:val="18"/>
              </w:rPr>
              <w:t>)</w:t>
            </w:r>
          </w:p>
          <w:p w14:paraId="77408B0D" w14:textId="77777777" w:rsidR="0018516E" w:rsidRDefault="00361BD0">
            <w:pPr>
              <w:spacing w:before="52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A016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50505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482.13(e)(4)(i)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2236C89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24076C28" w14:textId="77777777" w:rsidR="0018516E" w:rsidRDefault="00361BD0">
            <w:pPr>
              <w:spacing w:before="57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Patient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behavio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interventions</w:t>
            </w:r>
          </w:p>
          <w:p w14:paraId="4BCD10B3" w14:textId="77777777" w:rsidR="0018516E" w:rsidRDefault="00361BD0">
            <w:pPr>
              <w:spacing w:before="52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-Alternative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color w:val="050505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othe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50505"/>
                <w:spacing w:val="4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2"/>
                <w:sz w:val="18"/>
                <w:szCs w:val="18"/>
              </w:rPr>
              <w:t>les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restrictiv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w w:val="102"/>
                <w:sz w:val="18"/>
                <w:szCs w:val="18"/>
              </w:rPr>
              <w:t>inter</w:t>
            </w:r>
            <w:r>
              <w:rPr>
                <w:rFonts w:ascii="Arial" w:eastAsia="Arial" w:hAnsi="Arial" w:cs="Arial"/>
                <w:color w:val="050505"/>
                <w:spacing w:val="7"/>
                <w:w w:val="11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50505"/>
                <w:spacing w:val="7"/>
                <w:w w:val="101"/>
                <w:sz w:val="18"/>
                <w:szCs w:val="18"/>
              </w:rPr>
              <w:t>ention</w:t>
            </w:r>
            <w:r>
              <w:rPr>
                <w:rFonts w:ascii="Arial" w:eastAsia="Arial" w:hAnsi="Arial" w:cs="Arial"/>
                <w:color w:val="050505"/>
                <w:w w:val="90"/>
                <w:sz w:val="18"/>
                <w:szCs w:val="18"/>
              </w:rPr>
              <w:t>s</w:t>
            </w:r>
          </w:p>
          <w:p w14:paraId="15068F87" w14:textId="77777777" w:rsidR="0018516E" w:rsidRDefault="00361BD0">
            <w:pPr>
              <w:spacing w:before="52"/>
              <w:ind w:left="3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7"/>
                <w:w w:val="104"/>
                <w:sz w:val="18"/>
                <w:szCs w:val="18"/>
              </w:rPr>
              <w:t>attempted</w:t>
            </w:r>
          </w:p>
        </w:tc>
      </w:tr>
      <w:tr w:rsidR="0018516E" w14:paraId="7D6E8062" w14:textId="77777777">
        <w:trPr>
          <w:trHeight w:hRule="exact" w:val="521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43B7BF4" w14:textId="77777777" w:rsidR="0018516E" w:rsidRDefault="00361BD0">
            <w:pPr>
              <w:spacing w:before="55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sz w:val="18"/>
                <w:szCs w:val="18"/>
              </w:rPr>
              <w:t>A0168,A0169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A0171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4"/>
                <w:sz w:val="18"/>
                <w:szCs w:val="18"/>
              </w:rPr>
              <w:t>A017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w w:val="200"/>
                <w:sz w:val="18"/>
                <w:szCs w:val="18"/>
              </w:rPr>
              <w:t>-</w:t>
            </w:r>
          </w:p>
          <w:p w14:paraId="590F1E6C" w14:textId="77777777" w:rsidR="0018516E" w:rsidRDefault="00361BD0">
            <w:pPr>
              <w:spacing w:before="4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8"/>
                <w:w w:val="92"/>
                <w:sz w:val="18"/>
                <w:szCs w:val="18"/>
              </w:rPr>
              <w:t>482.13(e</w:t>
            </w:r>
            <w:r>
              <w:rPr>
                <w:rFonts w:ascii="Arial" w:eastAsia="Arial" w:hAnsi="Arial" w:cs="Arial"/>
                <w:color w:val="1E1E1E"/>
                <w:w w:val="9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1E1E1E"/>
                <w:spacing w:val="9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5"/>
                <w:w w:val="92"/>
                <w:sz w:val="18"/>
                <w:szCs w:val="18"/>
              </w:rPr>
              <w:t>(5)</w:t>
            </w:r>
            <w:r>
              <w:rPr>
                <w:rFonts w:ascii="Arial" w:eastAsia="Arial" w:hAnsi="Arial" w:cs="Arial"/>
                <w:color w:val="1E1E1E"/>
                <w:w w:val="9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E1E1E"/>
                <w:spacing w:val="-15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9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E1E1E"/>
                <w:spacing w:val="8"/>
                <w:w w:val="92"/>
                <w:sz w:val="18"/>
                <w:szCs w:val="18"/>
              </w:rPr>
              <w:t>e)(8)(i</w:t>
            </w:r>
            <w:r>
              <w:rPr>
                <w:rFonts w:ascii="Arial" w:eastAsia="Arial" w:hAnsi="Arial" w:cs="Arial"/>
                <w:color w:val="1E1E1E"/>
                <w:w w:val="92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1E1E1E"/>
                <w:spacing w:val="-9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3"/>
                <w:sz w:val="18"/>
                <w:szCs w:val="18"/>
              </w:rPr>
              <w:t>(A-C),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340F0CD2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406BAA3B" w14:textId="77777777" w:rsidR="0018516E" w:rsidRDefault="00361BD0">
            <w:pPr>
              <w:spacing w:before="2" w:line="260" w:lineRule="atLeast"/>
              <w:ind w:left="370" w:right="309" w:hanging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7"/>
                <w:sz w:val="18"/>
                <w:szCs w:val="18"/>
              </w:rPr>
              <w:t>-Patient'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E1E1E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9"/>
                <w:sz w:val="18"/>
                <w:szCs w:val="18"/>
              </w:rPr>
              <w:t>conditio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E1E1E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E1E1E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9"/>
                <w:sz w:val="18"/>
                <w:szCs w:val="18"/>
              </w:rPr>
              <w:t>symptom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E1E1E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6"/>
                <w:sz w:val="18"/>
                <w:szCs w:val="18"/>
              </w:rPr>
              <w:t>tha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E1E1E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7"/>
                <w:w w:val="102"/>
                <w:sz w:val="18"/>
                <w:szCs w:val="18"/>
              </w:rPr>
              <w:t xml:space="preserve">warranted </w:t>
            </w:r>
            <w:r>
              <w:rPr>
                <w:rFonts w:ascii="Arial" w:eastAsia="Arial" w:hAnsi="Arial" w:cs="Arial"/>
                <w:color w:val="1E1E1E"/>
                <w:spacing w:val="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-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1E1E1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6"/>
                <w:sz w:val="18"/>
                <w:szCs w:val="18"/>
              </w:rPr>
              <w:t>restrain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E1E1E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1E1E1E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9"/>
                <w:w w:val="94"/>
                <w:sz w:val="18"/>
                <w:szCs w:val="18"/>
              </w:rPr>
              <w:t>sec</w:t>
            </w:r>
            <w:r>
              <w:rPr>
                <w:rFonts w:ascii="Arial" w:eastAsia="Arial" w:hAnsi="Arial" w:cs="Arial"/>
                <w:color w:val="1E1E1E"/>
                <w:spacing w:val="9"/>
                <w:w w:val="7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1E1E1E"/>
                <w:spacing w:val="9"/>
                <w:w w:val="93"/>
                <w:sz w:val="18"/>
                <w:szCs w:val="18"/>
              </w:rPr>
              <w:t>usion</w:t>
            </w:r>
          </w:p>
        </w:tc>
      </w:tr>
      <w:tr w:rsidR="0018516E" w14:paraId="2AAFB499" w14:textId="77777777">
        <w:trPr>
          <w:trHeight w:hRule="exact" w:val="783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13401F79" w14:textId="77777777" w:rsidR="0018516E" w:rsidRDefault="00361BD0">
            <w:pPr>
              <w:spacing w:before="53"/>
              <w:ind w:left="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10"/>
                <w:w w:val="93"/>
                <w:sz w:val="18"/>
                <w:szCs w:val="18"/>
              </w:rPr>
              <w:t>(e)(8)</w:t>
            </w:r>
            <w:r>
              <w:rPr>
                <w:rFonts w:ascii="Arial" w:eastAsia="Arial" w:hAnsi="Arial" w:cs="Arial"/>
                <w:color w:val="1E1E1E"/>
                <w:spacing w:val="9"/>
                <w:w w:val="9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1E1E1E"/>
                <w:spacing w:val="10"/>
                <w:w w:val="84"/>
                <w:sz w:val="18"/>
                <w:szCs w:val="18"/>
              </w:rPr>
              <w:t>ii</w:t>
            </w:r>
            <w:r>
              <w:rPr>
                <w:rFonts w:ascii="Arial" w:eastAsia="Arial" w:hAnsi="Arial" w:cs="Arial"/>
                <w:color w:val="1E1E1E"/>
                <w:spacing w:val="10"/>
                <w:w w:val="76"/>
                <w:sz w:val="18"/>
                <w:szCs w:val="18"/>
              </w:rPr>
              <w:t>i)</w:t>
            </w:r>
          </w:p>
          <w:p w14:paraId="1E041FC7" w14:textId="77777777" w:rsidR="0018516E" w:rsidRDefault="00361BD0">
            <w:pPr>
              <w:spacing w:before="52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4"/>
                <w:sz w:val="18"/>
                <w:szCs w:val="18"/>
              </w:rPr>
              <w:t>A017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1E1E1E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1"/>
                <w:sz w:val="18"/>
                <w:szCs w:val="18"/>
              </w:rPr>
              <w:t>482.13(e)(7)</w:t>
            </w:r>
          </w:p>
          <w:p w14:paraId="1F43DF53" w14:textId="77777777" w:rsidR="0018516E" w:rsidRDefault="00361BD0">
            <w:pPr>
              <w:spacing w:before="47"/>
              <w:ind w:left="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6"/>
                <w:sz w:val="18"/>
                <w:szCs w:val="18"/>
              </w:rPr>
              <w:t>A018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1E1E1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w w:val="19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-53"/>
                <w:w w:val="1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9"/>
                <w:sz w:val="18"/>
                <w:szCs w:val="18"/>
              </w:rPr>
              <w:t>482-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13(e)(14)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09DB3851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A0C21A4" w14:textId="77777777" w:rsidR="0018516E" w:rsidRDefault="00361BD0">
            <w:pPr>
              <w:spacing w:before="57" w:line="295" w:lineRule="auto"/>
              <w:ind w:left="370" w:right="89" w:hanging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9"/>
                <w:w w:val="11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1E1E1E"/>
                <w:spacing w:val="9"/>
                <w:w w:val="96"/>
                <w:sz w:val="18"/>
                <w:szCs w:val="18"/>
              </w:rPr>
              <w:t>Patien</w:t>
            </w:r>
            <w:r>
              <w:rPr>
                <w:rFonts w:ascii="Arial" w:eastAsia="Arial" w:hAnsi="Arial" w:cs="Arial"/>
                <w:color w:val="1E1E1E"/>
                <w:spacing w:val="8"/>
                <w:w w:val="96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1E1E1E"/>
                <w:spacing w:val="9"/>
                <w:w w:val="126"/>
                <w:sz w:val="18"/>
                <w:szCs w:val="18"/>
              </w:rPr>
              <w:t>'</w:t>
            </w:r>
            <w:r>
              <w:rPr>
                <w:rFonts w:ascii="Arial" w:eastAsia="Arial" w:hAnsi="Arial" w:cs="Arial"/>
                <w:color w:val="1E1E1E"/>
                <w:w w:val="9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E1E1E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8"/>
                <w:w w:val="94"/>
                <w:sz w:val="18"/>
                <w:szCs w:val="18"/>
              </w:rPr>
              <w:t>respons</w:t>
            </w:r>
            <w:r>
              <w:rPr>
                <w:rFonts w:ascii="Arial" w:eastAsia="Arial" w:hAnsi="Arial" w:cs="Arial"/>
                <w:color w:val="1E1E1E"/>
                <w:w w:val="9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15"/>
                <w:w w:val="9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1E1E1E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9"/>
                <w:sz w:val="18"/>
                <w:szCs w:val="18"/>
              </w:rPr>
              <w:t>intervention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E1E1E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6"/>
                <w:w w:val="90"/>
                <w:sz w:val="18"/>
                <w:szCs w:val="18"/>
              </w:rPr>
              <w:t>used</w:t>
            </w:r>
            <w:r>
              <w:rPr>
                <w:rFonts w:ascii="Arial" w:eastAsia="Arial" w:hAnsi="Arial" w:cs="Arial"/>
                <w:color w:val="1E1E1E"/>
                <w:w w:val="9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E1E1E"/>
                <w:spacing w:val="36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1"/>
                <w:sz w:val="18"/>
                <w:szCs w:val="18"/>
              </w:rPr>
              <w:t xml:space="preserve">including </w:t>
            </w:r>
            <w:r>
              <w:rPr>
                <w:rFonts w:ascii="Arial" w:eastAsia="Arial" w:hAnsi="Arial" w:cs="Arial"/>
                <w:color w:val="1E1E1E"/>
                <w:spacing w:val="9"/>
                <w:sz w:val="18"/>
                <w:szCs w:val="18"/>
              </w:rPr>
              <w:t>rational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for</w:t>
            </w:r>
            <w:r>
              <w:rPr>
                <w:rFonts w:ascii="Arial" w:eastAsia="Arial" w:hAnsi="Arial" w:cs="Arial"/>
                <w:color w:val="1E1E1E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1"/>
                <w:sz w:val="18"/>
                <w:szCs w:val="18"/>
              </w:rPr>
              <w:t>continue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1E1E1E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5"/>
                <w:sz w:val="18"/>
                <w:szCs w:val="18"/>
              </w:rPr>
              <w:t>us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5"/>
                <w:w w:val="89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color w:val="1E1E1E"/>
                <w:w w:val="8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28"/>
                <w:w w:val="8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7"/>
                <w:w w:val="89"/>
                <w:sz w:val="18"/>
                <w:szCs w:val="18"/>
              </w:rPr>
              <w:t>als</w:t>
            </w:r>
            <w:r>
              <w:rPr>
                <w:rFonts w:ascii="Arial" w:eastAsia="Arial" w:hAnsi="Arial" w:cs="Arial"/>
                <w:color w:val="1E1E1E"/>
                <w:w w:val="8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1E1E1E"/>
                <w:spacing w:val="22"/>
                <w:w w:val="8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11"/>
                <w:w w:val="94"/>
                <w:sz w:val="18"/>
                <w:szCs w:val="18"/>
              </w:rPr>
              <w:t>482.</w:t>
            </w:r>
            <w:r>
              <w:rPr>
                <w:rFonts w:ascii="Arial" w:eastAsia="Arial" w:hAnsi="Arial" w:cs="Arial"/>
                <w:color w:val="1E1E1E"/>
                <w:spacing w:val="11"/>
                <w:w w:val="95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1E1E1E"/>
                <w:spacing w:val="11"/>
                <w:w w:val="90"/>
                <w:sz w:val="18"/>
                <w:szCs w:val="18"/>
              </w:rPr>
              <w:t>3(e)(9</w:t>
            </w:r>
            <w:r>
              <w:rPr>
                <w:rFonts w:ascii="Arial" w:eastAsia="Arial" w:hAnsi="Arial" w:cs="Arial"/>
                <w:color w:val="1E1E1E"/>
                <w:w w:val="80"/>
                <w:sz w:val="18"/>
                <w:szCs w:val="18"/>
              </w:rPr>
              <w:t>)</w:t>
            </w:r>
          </w:p>
          <w:p w14:paraId="7E735C7A" w14:textId="77777777" w:rsidR="0018516E" w:rsidRDefault="00361BD0">
            <w:pPr>
              <w:spacing w:before="10" w:line="20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5"/>
                <w:w w:val="96"/>
                <w:sz w:val="18"/>
                <w:szCs w:val="18"/>
              </w:rPr>
              <w:t>-Assessment</w:t>
            </w:r>
            <w:r>
              <w:rPr>
                <w:rFonts w:ascii="Arial" w:eastAsia="Arial" w:hAnsi="Arial" w:cs="Arial"/>
                <w:color w:val="050505"/>
                <w:w w:val="96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7"/>
                <w:w w:val="9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reassessments</w:t>
            </w:r>
          </w:p>
        </w:tc>
      </w:tr>
      <w:tr w:rsidR="0018516E" w14:paraId="15C97178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31B02A39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E50A1FA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662C26D" w14:textId="77777777" w:rsidR="0018516E" w:rsidRDefault="00361BD0">
            <w:pPr>
              <w:spacing w:before="53" w:line="200" w:lineRule="exact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9"/>
                <w:w w:val="95"/>
                <w:sz w:val="18"/>
                <w:szCs w:val="18"/>
              </w:rPr>
              <w:t>-Interval</w:t>
            </w:r>
            <w:r>
              <w:rPr>
                <w:rFonts w:ascii="Arial" w:eastAsia="Arial" w:hAnsi="Arial" w:cs="Arial"/>
                <w:color w:val="050505"/>
                <w:w w:val="95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7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>fo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50505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monitorin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50505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-1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50505"/>
                <w:spacing w:val="7"/>
                <w:sz w:val="18"/>
                <w:szCs w:val="18"/>
              </w:rPr>
              <w:t>as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050505"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2"/>
                <w:w w:val="90"/>
                <w:sz w:val="18"/>
                <w:szCs w:val="18"/>
              </w:rPr>
              <w:t>482.13(e)(10</w:t>
            </w:r>
            <w:r>
              <w:rPr>
                <w:rFonts w:ascii="Arial" w:eastAsia="Arial" w:hAnsi="Arial" w:cs="Arial"/>
                <w:color w:val="050505"/>
                <w:w w:val="9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50505"/>
                <w:spacing w:val="32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and</w:t>
            </w:r>
          </w:p>
        </w:tc>
      </w:tr>
      <w:tr w:rsidR="0018516E" w14:paraId="1BD5023D" w14:textId="77777777">
        <w:trPr>
          <w:trHeight w:hRule="exact" w:val="262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6C12BFF7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265B497D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171F0379" w14:textId="77777777" w:rsidR="0018516E" w:rsidRDefault="00361BD0">
            <w:pPr>
              <w:spacing w:before="52"/>
              <w:ind w:left="3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2"/>
                <w:w w:val="89"/>
                <w:sz w:val="18"/>
                <w:szCs w:val="18"/>
              </w:rPr>
              <w:t>(e)(15)(</w:t>
            </w:r>
            <w:proofErr w:type="spellStart"/>
            <w:r>
              <w:rPr>
                <w:rFonts w:ascii="Arial" w:eastAsia="Arial" w:hAnsi="Arial" w:cs="Arial"/>
                <w:color w:val="050505"/>
                <w:spacing w:val="12"/>
                <w:w w:val="8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50505"/>
                <w:spacing w:val="12"/>
                <w:w w:val="112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color w:val="050505"/>
                <w:spacing w:val="12"/>
                <w:w w:val="82"/>
                <w:sz w:val="18"/>
                <w:szCs w:val="18"/>
              </w:rPr>
              <w:t>ii</w:t>
            </w:r>
            <w:proofErr w:type="spellEnd"/>
            <w:r>
              <w:rPr>
                <w:rFonts w:ascii="Arial" w:eastAsia="Arial" w:hAnsi="Arial" w:cs="Arial"/>
                <w:color w:val="050505"/>
                <w:spacing w:val="12"/>
                <w:w w:val="82"/>
                <w:sz w:val="18"/>
                <w:szCs w:val="18"/>
              </w:rPr>
              <w:t>)</w:t>
            </w:r>
          </w:p>
        </w:tc>
      </w:tr>
      <w:tr w:rsidR="0018516E" w14:paraId="3A7ECEB3" w14:textId="77777777">
        <w:trPr>
          <w:trHeight w:hRule="exact" w:val="262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55C3AA5C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4E6B8135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0D48BCC7" w14:textId="77777777" w:rsidR="0018516E" w:rsidRDefault="00361BD0">
            <w:pPr>
              <w:spacing w:before="55" w:line="200" w:lineRule="exact"/>
              <w:ind w:left="35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6"/>
                <w:w w:val="93"/>
                <w:sz w:val="18"/>
                <w:szCs w:val="18"/>
              </w:rPr>
              <w:t>-Revision</w:t>
            </w:r>
            <w:r>
              <w:rPr>
                <w:rFonts w:ascii="Arial" w:eastAsia="Arial" w:hAnsi="Arial" w:cs="Arial"/>
                <w:color w:val="050505"/>
                <w:w w:val="9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50505"/>
                <w:spacing w:val="14"/>
                <w:w w:val="9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8"/>
                <w:sz w:val="18"/>
                <w:szCs w:val="18"/>
              </w:rPr>
              <w:t>pla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color w:val="050505"/>
                <w:spacing w:val="-6"/>
                <w:w w:val="11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50505"/>
                <w:w w:val="115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50505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3"/>
                <w:sz w:val="18"/>
                <w:szCs w:val="18"/>
              </w:rPr>
              <w:t>care</w:t>
            </w:r>
          </w:p>
        </w:tc>
      </w:tr>
      <w:tr w:rsidR="0018516E" w14:paraId="6BA15566" w14:textId="77777777">
        <w:trPr>
          <w:trHeight w:hRule="exact" w:val="259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DCC698B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15F9BC09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28AF6423" w14:textId="77777777" w:rsidR="0018516E" w:rsidRDefault="00361BD0">
            <w:pPr>
              <w:spacing w:before="52" w:line="200" w:lineRule="exact"/>
              <w:ind w:left="35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1E1E1E"/>
                <w:spacing w:val="8"/>
                <w:sz w:val="18"/>
                <w:szCs w:val="18"/>
              </w:rPr>
              <w:t>-Pla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1E1E1E"/>
                <w:spacing w:val="-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of</w:t>
            </w:r>
            <w:r>
              <w:rPr>
                <w:rFonts w:ascii="Arial" w:eastAsia="Arial" w:hAnsi="Arial" w:cs="Arial"/>
                <w:color w:val="1E1E1E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8"/>
                <w:sz w:val="18"/>
                <w:szCs w:val="18"/>
              </w:rPr>
              <w:t>car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1E1E1E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3"/>
                <w:sz w:val="18"/>
                <w:szCs w:val="18"/>
              </w:rPr>
              <w:t>reflect</w:t>
            </w:r>
            <w:r>
              <w:rPr>
                <w:rFonts w:ascii="Arial" w:eastAsia="Arial" w:hAnsi="Arial" w:cs="Arial"/>
                <w:color w:val="1E1E1E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1E1E1E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1E1E1E"/>
                <w:spacing w:val="6"/>
                <w:w w:val="92"/>
                <w:sz w:val="18"/>
                <w:szCs w:val="18"/>
              </w:rPr>
              <w:t>assessments</w:t>
            </w:r>
            <w:r>
              <w:rPr>
                <w:rFonts w:ascii="Arial" w:eastAsia="Arial" w:hAnsi="Arial" w:cs="Arial"/>
                <w:color w:val="1E1E1E"/>
                <w:w w:val="92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1E1E1E"/>
                <w:spacing w:val="32"/>
                <w:w w:val="9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9"/>
                <w:sz w:val="18"/>
                <w:szCs w:val="18"/>
              </w:rPr>
              <w:t>intervention,</w:t>
            </w:r>
          </w:p>
        </w:tc>
      </w:tr>
      <w:tr w:rsidR="0018516E" w14:paraId="08AD8581" w14:textId="77777777">
        <w:trPr>
          <w:trHeight w:hRule="exact" w:val="322"/>
        </w:trPr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</w:tcPr>
          <w:p w14:paraId="27561D39" w14:textId="77777777" w:rsidR="0018516E" w:rsidRDefault="0018516E"/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14:paraId="2DABCE3A" w14:textId="77777777" w:rsidR="0018516E" w:rsidRDefault="0018516E"/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</w:tcPr>
          <w:p w14:paraId="33135B97" w14:textId="77777777" w:rsidR="0018516E" w:rsidRDefault="00361BD0">
            <w:pPr>
              <w:spacing w:before="53"/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50505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evaluatio</w:t>
            </w:r>
            <w:r>
              <w:rPr>
                <w:rFonts w:ascii="Arial" w:eastAsia="Arial" w:hAnsi="Arial" w:cs="Arial"/>
                <w:color w:val="05050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50505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5"/>
                <w:w w:val="90"/>
                <w:sz w:val="18"/>
                <w:szCs w:val="18"/>
              </w:rPr>
              <w:t>(se</w:t>
            </w:r>
            <w:r>
              <w:rPr>
                <w:rFonts w:ascii="Arial" w:eastAsia="Arial" w:hAnsi="Arial" w:cs="Arial"/>
                <w:color w:val="050505"/>
                <w:w w:val="9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50505"/>
                <w:spacing w:val="15"/>
                <w:w w:val="9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50505"/>
                <w:spacing w:val="10"/>
                <w:sz w:val="18"/>
                <w:szCs w:val="18"/>
              </w:rPr>
              <w:t>482.13(e)(4)(i)</w:t>
            </w:r>
          </w:p>
        </w:tc>
      </w:tr>
    </w:tbl>
    <w:p w14:paraId="03E74A95" w14:textId="77777777" w:rsidR="0018516E" w:rsidRDefault="0018516E">
      <w:pPr>
        <w:sectPr w:rsidR="0018516E" w:rsidSect="0046308E">
          <w:pgSz w:w="12320" w:h="15920"/>
          <w:pgMar w:top="780" w:right="1020" w:bottom="280" w:left="800" w:header="720" w:footer="720" w:gutter="0"/>
          <w:cols w:space="720"/>
        </w:sectPr>
      </w:pPr>
    </w:p>
    <w:p w14:paraId="5B24E9C1" w14:textId="77777777" w:rsidR="0018516E" w:rsidRDefault="00513732">
      <w:pPr>
        <w:spacing w:before="6" w:line="100" w:lineRule="exact"/>
        <w:rPr>
          <w:sz w:val="11"/>
          <w:szCs w:val="11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5962A227" wp14:editId="0F57EAB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85100" cy="1007110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007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2870B9" w14:textId="77777777" w:rsidR="0018516E" w:rsidRDefault="00361BD0">
      <w:pPr>
        <w:spacing w:line="287" w:lineRule="auto"/>
        <w:ind w:left="5836" w:right="1566" w:hanging="5"/>
        <w:rPr>
          <w:sz w:val="19"/>
          <w:szCs w:val="19"/>
        </w:rPr>
      </w:pPr>
      <w:r>
        <w:rPr>
          <w:color w:val="050505"/>
          <w:spacing w:val="8"/>
          <w:sz w:val="19"/>
          <w:szCs w:val="19"/>
        </w:rPr>
        <w:t>-Patien</w:t>
      </w:r>
      <w:r>
        <w:rPr>
          <w:color w:val="050505"/>
          <w:sz w:val="19"/>
          <w:szCs w:val="19"/>
        </w:rPr>
        <w:t>t</w:t>
      </w:r>
      <w:r>
        <w:rPr>
          <w:color w:val="050505"/>
          <w:spacing w:val="38"/>
          <w:sz w:val="19"/>
          <w:szCs w:val="19"/>
        </w:rPr>
        <w:t xml:space="preserve"> </w:t>
      </w:r>
      <w:r>
        <w:rPr>
          <w:color w:val="050505"/>
          <w:spacing w:val="11"/>
          <w:sz w:val="19"/>
          <w:szCs w:val="19"/>
        </w:rPr>
        <w:t>behavio</w:t>
      </w:r>
      <w:r>
        <w:rPr>
          <w:color w:val="050505"/>
          <w:sz w:val="19"/>
          <w:szCs w:val="19"/>
        </w:rPr>
        <w:t>r</w:t>
      </w:r>
      <w:r>
        <w:rPr>
          <w:color w:val="050505"/>
          <w:spacing w:val="10"/>
          <w:sz w:val="19"/>
          <w:szCs w:val="19"/>
        </w:rPr>
        <w:t xml:space="preserve"> an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23"/>
          <w:sz w:val="19"/>
          <w:szCs w:val="19"/>
        </w:rPr>
        <w:t xml:space="preserve"> </w:t>
      </w:r>
      <w:r>
        <w:rPr>
          <w:color w:val="141414"/>
          <w:spacing w:val="5"/>
          <w:sz w:val="19"/>
          <w:szCs w:val="19"/>
        </w:rPr>
        <w:t>staf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37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concern</w:t>
      </w:r>
      <w:r>
        <w:rPr>
          <w:color w:val="141414"/>
          <w:sz w:val="19"/>
          <w:szCs w:val="19"/>
        </w:rPr>
        <w:t>s</w:t>
      </w:r>
      <w:r>
        <w:rPr>
          <w:color w:val="141414"/>
          <w:spacing w:val="33"/>
          <w:sz w:val="19"/>
          <w:szCs w:val="19"/>
        </w:rPr>
        <w:t xml:space="preserve"> </w:t>
      </w:r>
      <w:r>
        <w:rPr>
          <w:color w:val="141414"/>
          <w:spacing w:val="8"/>
          <w:w w:val="101"/>
          <w:sz w:val="19"/>
          <w:szCs w:val="19"/>
        </w:rPr>
        <w:t xml:space="preserve">regarding </w:t>
      </w:r>
      <w:r>
        <w:rPr>
          <w:color w:val="141414"/>
          <w:spacing w:val="3"/>
          <w:sz w:val="19"/>
          <w:szCs w:val="19"/>
        </w:rPr>
        <w:t>safet</w:t>
      </w:r>
      <w:r>
        <w:rPr>
          <w:color w:val="141414"/>
          <w:sz w:val="19"/>
          <w:szCs w:val="19"/>
        </w:rPr>
        <w:t>y</w:t>
      </w:r>
      <w:r>
        <w:rPr>
          <w:color w:val="141414"/>
          <w:spacing w:val="47"/>
          <w:sz w:val="19"/>
          <w:szCs w:val="19"/>
        </w:rPr>
        <w:t xml:space="preserve"> </w:t>
      </w:r>
      <w:r>
        <w:rPr>
          <w:color w:val="141414"/>
          <w:spacing w:val="6"/>
          <w:sz w:val="19"/>
          <w:szCs w:val="19"/>
        </w:rPr>
        <w:t>risk</w:t>
      </w:r>
      <w:r>
        <w:rPr>
          <w:color w:val="141414"/>
          <w:sz w:val="19"/>
          <w:szCs w:val="19"/>
        </w:rPr>
        <w:t>s</w:t>
      </w:r>
      <w:r>
        <w:rPr>
          <w:color w:val="141414"/>
          <w:spacing w:val="-4"/>
          <w:sz w:val="19"/>
          <w:szCs w:val="19"/>
        </w:rPr>
        <w:t xml:space="preserve"> </w:t>
      </w:r>
      <w:r>
        <w:rPr>
          <w:color w:val="141414"/>
          <w:spacing w:val="-5"/>
          <w:sz w:val="19"/>
          <w:szCs w:val="19"/>
        </w:rPr>
        <w:t>t</w:t>
      </w:r>
      <w:r>
        <w:rPr>
          <w:color w:val="141414"/>
          <w:sz w:val="19"/>
          <w:szCs w:val="19"/>
        </w:rPr>
        <w:t>o</w:t>
      </w:r>
      <w:r>
        <w:rPr>
          <w:color w:val="141414"/>
          <w:spacing w:val="44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patients</w:t>
      </w:r>
      <w:r>
        <w:rPr>
          <w:color w:val="141414"/>
          <w:sz w:val="19"/>
          <w:szCs w:val="19"/>
        </w:rPr>
        <w:t>,</w:t>
      </w:r>
      <w:r>
        <w:rPr>
          <w:color w:val="141414"/>
          <w:spacing w:val="44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 xml:space="preserve">staff, </w:t>
      </w:r>
      <w:r>
        <w:rPr>
          <w:color w:val="141414"/>
          <w:spacing w:val="3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an</w:t>
      </w:r>
      <w:r>
        <w:rPr>
          <w:color w:val="141414"/>
          <w:sz w:val="19"/>
          <w:szCs w:val="19"/>
        </w:rPr>
        <w:t>d</w:t>
      </w:r>
      <w:r>
        <w:rPr>
          <w:color w:val="141414"/>
          <w:spacing w:val="28"/>
          <w:sz w:val="19"/>
          <w:szCs w:val="19"/>
        </w:rPr>
        <w:t xml:space="preserve"> </w:t>
      </w:r>
      <w:r>
        <w:rPr>
          <w:color w:val="141414"/>
          <w:spacing w:val="6"/>
          <w:sz w:val="19"/>
          <w:szCs w:val="19"/>
        </w:rPr>
        <w:t>other</w:t>
      </w:r>
      <w:r>
        <w:rPr>
          <w:color w:val="141414"/>
          <w:sz w:val="19"/>
          <w:szCs w:val="19"/>
        </w:rPr>
        <w:t xml:space="preserve">s </w:t>
      </w:r>
      <w:r>
        <w:rPr>
          <w:color w:val="141414"/>
          <w:spacing w:val="9"/>
          <w:sz w:val="19"/>
          <w:szCs w:val="19"/>
        </w:rPr>
        <w:t xml:space="preserve"> </w:t>
      </w:r>
      <w:r>
        <w:rPr>
          <w:color w:val="141414"/>
          <w:spacing w:val="8"/>
          <w:w w:val="112"/>
          <w:sz w:val="19"/>
          <w:szCs w:val="19"/>
        </w:rPr>
        <w:t xml:space="preserve">that </w:t>
      </w:r>
      <w:r>
        <w:rPr>
          <w:color w:val="141414"/>
          <w:spacing w:val="7"/>
          <w:sz w:val="19"/>
          <w:szCs w:val="19"/>
        </w:rPr>
        <w:t>necessitate</w:t>
      </w:r>
      <w:r>
        <w:rPr>
          <w:color w:val="141414"/>
          <w:sz w:val="19"/>
          <w:szCs w:val="19"/>
        </w:rPr>
        <w:t xml:space="preserve">d </w:t>
      </w:r>
      <w:r>
        <w:rPr>
          <w:color w:val="141414"/>
          <w:spacing w:val="32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restrain</w:t>
      </w:r>
      <w:r>
        <w:rPr>
          <w:color w:val="141414"/>
          <w:sz w:val="19"/>
          <w:szCs w:val="19"/>
        </w:rPr>
        <w:t>t</w:t>
      </w:r>
      <w:r>
        <w:rPr>
          <w:color w:val="141414"/>
          <w:spacing w:val="35"/>
          <w:sz w:val="19"/>
          <w:szCs w:val="19"/>
        </w:rPr>
        <w:t xml:space="preserve"> </w:t>
      </w:r>
      <w:r>
        <w:rPr>
          <w:color w:val="141414"/>
          <w:spacing w:val="5"/>
          <w:sz w:val="19"/>
          <w:szCs w:val="19"/>
        </w:rPr>
        <w:t>o</w:t>
      </w:r>
      <w:r>
        <w:rPr>
          <w:color w:val="141414"/>
          <w:sz w:val="19"/>
          <w:szCs w:val="19"/>
        </w:rPr>
        <w:t>r</w:t>
      </w:r>
      <w:r>
        <w:rPr>
          <w:color w:val="141414"/>
          <w:spacing w:val="19"/>
          <w:sz w:val="19"/>
          <w:szCs w:val="19"/>
        </w:rPr>
        <w:t xml:space="preserve"> </w:t>
      </w:r>
      <w:r>
        <w:rPr>
          <w:color w:val="141414"/>
          <w:spacing w:val="12"/>
          <w:sz w:val="19"/>
          <w:szCs w:val="19"/>
        </w:rPr>
        <w:t>seclusion</w:t>
      </w:r>
    </w:p>
    <w:p w14:paraId="54793A5A" w14:textId="77777777" w:rsidR="0018516E" w:rsidRDefault="00361BD0">
      <w:pPr>
        <w:spacing w:line="200" w:lineRule="exact"/>
        <w:ind w:left="5792" w:right="4487"/>
        <w:jc w:val="center"/>
        <w:rPr>
          <w:sz w:val="19"/>
          <w:szCs w:val="19"/>
        </w:rPr>
      </w:pPr>
      <w:r>
        <w:rPr>
          <w:color w:val="282828"/>
          <w:spacing w:val="8"/>
          <w:sz w:val="19"/>
          <w:szCs w:val="19"/>
        </w:rPr>
        <w:t>-</w:t>
      </w:r>
      <w:r>
        <w:rPr>
          <w:color w:val="050505"/>
          <w:spacing w:val="8"/>
          <w:sz w:val="19"/>
          <w:szCs w:val="19"/>
        </w:rPr>
        <w:t>an</w:t>
      </w:r>
      <w:r>
        <w:rPr>
          <w:color w:val="050505"/>
          <w:sz w:val="19"/>
          <w:szCs w:val="19"/>
        </w:rPr>
        <w:t>y</w:t>
      </w:r>
      <w:r>
        <w:rPr>
          <w:color w:val="050505"/>
          <w:spacing w:val="20"/>
          <w:sz w:val="19"/>
          <w:szCs w:val="19"/>
        </w:rPr>
        <w:t xml:space="preserve"> </w:t>
      </w:r>
      <w:r>
        <w:rPr>
          <w:color w:val="050505"/>
          <w:spacing w:val="11"/>
          <w:w w:val="93"/>
          <w:sz w:val="19"/>
          <w:szCs w:val="19"/>
        </w:rPr>
        <w:t>injuries</w:t>
      </w:r>
    </w:p>
    <w:p w14:paraId="49C08408" w14:textId="77777777" w:rsidR="0018516E" w:rsidRDefault="00361BD0">
      <w:pPr>
        <w:spacing w:before="45"/>
        <w:ind w:left="5792" w:right="4542"/>
        <w:jc w:val="center"/>
        <w:rPr>
          <w:sz w:val="19"/>
          <w:szCs w:val="19"/>
        </w:rPr>
      </w:pPr>
      <w:r>
        <w:rPr>
          <w:color w:val="050505"/>
          <w:spacing w:val="6"/>
          <w:sz w:val="19"/>
          <w:szCs w:val="19"/>
        </w:rPr>
        <w:t>-an</w:t>
      </w:r>
      <w:r>
        <w:rPr>
          <w:color w:val="050505"/>
          <w:sz w:val="19"/>
          <w:szCs w:val="19"/>
        </w:rPr>
        <w:t>y</w:t>
      </w:r>
      <w:r>
        <w:rPr>
          <w:color w:val="050505"/>
          <w:spacing w:val="22"/>
          <w:sz w:val="19"/>
          <w:szCs w:val="19"/>
        </w:rPr>
        <w:t xml:space="preserve"> </w:t>
      </w:r>
      <w:r>
        <w:rPr>
          <w:color w:val="050505"/>
          <w:spacing w:val="9"/>
          <w:w w:val="106"/>
          <w:sz w:val="19"/>
          <w:szCs w:val="19"/>
        </w:rPr>
        <w:t>deaths</w:t>
      </w:r>
    </w:p>
    <w:p w14:paraId="799611FA" w14:textId="77777777" w:rsidR="0018516E" w:rsidRDefault="00361BD0">
      <w:pPr>
        <w:spacing w:before="45" w:line="284" w:lineRule="auto"/>
        <w:ind w:left="5826" w:right="1358"/>
        <w:rPr>
          <w:sz w:val="19"/>
          <w:szCs w:val="19"/>
        </w:rPr>
      </w:pPr>
      <w:r>
        <w:rPr>
          <w:color w:val="050505"/>
          <w:spacing w:val="8"/>
          <w:sz w:val="19"/>
          <w:szCs w:val="19"/>
        </w:rPr>
        <w:t>-Identit</w:t>
      </w:r>
      <w:r>
        <w:rPr>
          <w:color w:val="050505"/>
          <w:sz w:val="19"/>
          <w:szCs w:val="19"/>
        </w:rPr>
        <w:t>y</w:t>
      </w:r>
      <w:r>
        <w:rPr>
          <w:color w:val="050505"/>
          <w:spacing w:val="3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29"/>
          <w:sz w:val="19"/>
          <w:szCs w:val="19"/>
        </w:rPr>
        <w:t xml:space="preserve"> </w:t>
      </w:r>
      <w:r>
        <w:rPr>
          <w:color w:val="050505"/>
          <w:spacing w:val="9"/>
          <w:sz w:val="19"/>
          <w:szCs w:val="19"/>
        </w:rPr>
        <w:t>practitione</w:t>
      </w:r>
      <w:r>
        <w:rPr>
          <w:color w:val="050505"/>
          <w:sz w:val="19"/>
          <w:szCs w:val="19"/>
        </w:rPr>
        <w:t>r</w:t>
      </w:r>
      <w:r>
        <w:rPr>
          <w:color w:val="050505"/>
          <w:spacing w:val="32"/>
          <w:sz w:val="19"/>
          <w:szCs w:val="19"/>
        </w:rPr>
        <w:t xml:space="preserve"> </w:t>
      </w:r>
      <w:r>
        <w:rPr>
          <w:color w:val="050505"/>
          <w:spacing w:val="7"/>
          <w:sz w:val="19"/>
          <w:szCs w:val="19"/>
        </w:rPr>
        <w:t>wh</w:t>
      </w:r>
      <w:r>
        <w:rPr>
          <w:color w:val="050505"/>
          <w:sz w:val="19"/>
          <w:szCs w:val="19"/>
        </w:rPr>
        <w:t>o</w:t>
      </w:r>
      <w:r>
        <w:rPr>
          <w:color w:val="050505"/>
          <w:spacing w:val="38"/>
          <w:sz w:val="19"/>
          <w:szCs w:val="19"/>
        </w:rPr>
        <w:t xml:space="preserve"> </w:t>
      </w:r>
      <w:r>
        <w:rPr>
          <w:color w:val="050505"/>
          <w:spacing w:val="7"/>
          <w:sz w:val="19"/>
          <w:szCs w:val="19"/>
        </w:rPr>
        <w:t>ordere</w:t>
      </w:r>
      <w:r>
        <w:rPr>
          <w:color w:val="050505"/>
          <w:sz w:val="19"/>
          <w:szCs w:val="19"/>
        </w:rPr>
        <w:t xml:space="preserve">d </w:t>
      </w:r>
      <w:r>
        <w:rPr>
          <w:color w:val="050505"/>
          <w:spacing w:val="12"/>
          <w:sz w:val="19"/>
          <w:szCs w:val="19"/>
        </w:rPr>
        <w:t xml:space="preserve"> </w:t>
      </w:r>
      <w:r>
        <w:rPr>
          <w:color w:val="050505"/>
          <w:spacing w:val="7"/>
          <w:sz w:val="19"/>
          <w:szCs w:val="19"/>
        </w:rPr>
        <w:t>restrain</w:t>
      </w:r>
      <w:r>
        <w:rPr>
          <w:color w:val="050505"/>
          <w:sz w:val="19"/>
          <w:szCs w:val="19"/>
        </w:rPr>
        <w:t xml:space="preserve">t </w:t>
      </w:r>
      <w:r>
        <w:rPr>
          <w:color w:val="050505"/>
          <w:spacing w:val="5"/>
          <w:sz w:val="19"/>
          <w:szCs w:val="19"/>
        </w:rPr>
        <w:t xml:space="preserve"> </w:t>
      </w:r>
      <w:r>
        <w:rPr>
          <w:color w:val="050505"/>
          <w:spacing w:val="5"/>
          <w:w w:val="106"/>
          <w:sz w:val="19"/>
          <w:szCs w:val="19"/>
        </w:rPr>
        <w:t xml:space="preserve">or </w:t>
      </w:r>
      <w:r>
        <w:rPr>
          <w:color w:val="050505"/>
          <w:spacing w:val="10"/>
          <w:sz w:val="19"/>
          <w:szCs w:val="19"/>
        </w:rPr>
        <w:t>seclusion</w:t>
      </w:r>
    </w:p>
    <w:p w14:paraId="0D3C9351" w14:textId="77777777" w:rsidR="0018516E" w:rsidRDefault="00361BD0">
      <w:pPr>
        <w:spacing w:before="1"/>
        <w:ind w:left="5817"/>
        <w:rPr>
          <w:sz w:val="19"/>
          <w:szCs w:val="19"/>
        </w:rPr>
      </w:pPr>
      <w:r>
        <w:rPr>
          <w:color w:val="282828"/>
          <w:spacing w:val="8"/>
          <w:sz w:val="19"/>
          <w:szCs w:val="19"/>
        </w:rPr>
        <w:t>-</w:t>
      </w:r>
      <w:r>
        <w:rPr>
          <w:color w:val="050505"/>
          <w:spacing w:val="8"/>
          <w:sz w:val="19"/>
          <w:szCs w:val="19"/>
        </w:rPr>
        <w:t>Order</w:t>
      </w:r>
      <w:r>
        <w:rPr>
          <w:color w:val="050505"/>
          <w:sz w:val="19"/>
          <w:szCs w:val="19"/>
        </w:rPr>
        <w:t>s</w:t>
      </w:r>
      <w:r>
        <w:rPr>
          <w:color w:val="050505"/>
          <w:spacing w:val="38"/>
          <w:sz w:val="19"/>
          <w:szCs w:val="19"/>
        </w:rPr>
        <w:t xml:space="preserve"> </w:t>
      </w:r>
      <w:r>
        <w:rPr>
          <w:color w:val="050505"/>
          <w:spacing w:val="3"/>
          <w:sz w:val="19"/>
          <w:szCs w:val="19"/>
        </w:rPr>
        <w:t>(se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30"/>
          <w:sz w:val="19"/>
          <w:szCs w:val="19"/>
        </w:rPr>
        <w:t xml:space="preserve"> </w:t>
      </w:r>
      <w:r>
        <w:rPr>
          <w:color w:val="050505"/>
          <w:spacing w:val="8"/>
          <w:sz w:val="19"/>
          <w:szCs w:val="19"/>
        </w:rPr>
        <w:t>als</w:t>
      </w:r>
      <w:r>
        <w:rPr>
          <w:color w:val="050505"/>
          <w:sz w:val="19"/>
          <w:szCs w:val="19"/>
        </w:rPr>
        <w:t>o</w:t>
      </w:r>
      <w:r>
        <w:rPr>
          <w:color w:val="050505"/>
          <w:spacing w:val="11"/>
          <w:sz w:val="19"/>
          <w:szCs w:val="19"/>
        </w:rPr>
        <w:t xml:space="preserve"> 482.1</w:t>
      </w:r>
      <w:r>
        <w:rPr>
          <w:color w:val="050505"/>
          <w:sz w:val="19"/>
          <w:szCs w:val="19"/>
        </w:rPr>
        <w:t>3</w:t>
      </w:r>
      <w:r>
        <w:rPr>
          <w:color w:val="050505"/>
          <w:spacing w:val="19"/>
          <w:sz w:val="19"/>
          <w:szCs w:val="19"/>
        </w:rPr>
        <w:t xml:space="preserve"> </w:t>
      </w:r>
      <w:r>
        <w:rPr>
          <w:color w:val="050505"/>
          <w:spacing w:val="9"/>
          <w:sz w:val="19"/>
          <w:szCs w:val="19"/>
        </w:rPr>
        <w:t>(e)(5)</w:t>
      </w:r>
      <w:r>
        <w:rPr>
          <w:color w:val="050505"/>
          <w:sz w:val="19"/>
          <w:szCs w:val="19"/>
        </w:rPr>
        <w:t>,</w:t>
      </w:r>
      <w:r>
        <w:rPr>
          <w:color w:val="050505"/>
          <w:spacing w:val="-14"/>
          <w:sz w:val="19"/>
          <w:szCs w:val="19"/>
        </w:rPr>
        <w:t xml:space="preserve"> </w:t>
      </w:r>
      <w:r>
        <w:rPr>
          <w:color w:val="050505"/>
          <w:spacing w:val="9"/>
          <w:w w:val="90"/>
          <w:sz w:val="19"/>
          <w:szCs w:val="19"/>
        </w:rPr>
        <w:t>(e)(6)</w:t>
      </w:r>
      <w:r>
        <w:rPr>
          <w:color w:val="050505"/>
          <w:w w:val="90"/>
          <w:sz w:val="19"/>
          <w:szCs w:val="19"/>
        </w:rPr>
        <w:t>,</w:t>
      </w:r>
      <w:r>
        <w:rPr>
          <w:color w:val="050505"/>
          <w:spacing w:val="30"/>
          <w:w w:val="90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(e)(8)(i)(A-C)</w:t>
      </w:r>
    </w:p>
    <w:p w14:paraId="67EC48B0" w14:textId="77777777" w:rsidR="0018516E" w:rsidRDefault="00361BD0">
      <w:pPr>
        <w:spacing w:before="40"/>
        <w:ind w:left="5792" w:right="4442"/>
        <w:jc w:val="center"/>
        <w:rPr>
          <w:sz w:val="19"/>
          <w:szCs w:val="19"/>
        </w:rPr>
      </w:pPr>
      <w:r>
        <w:rPr>
          <w:color w:val="050505"/>
          <w:spacing w:val="10"/>
          <w:sz w:val="19"/>
          <w:szCs w:val="19"/>
        </w:rPr>
        <w:t>an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32"/>
          <w:sz w:val="19"/>
          <w:szCs w:val="19"/>
        </w:rPr>
        <w:t xml:space="preserve"> </w:t>
      </w:r>
      <w:r>
        <w:rPr>
          <w:color w:val="050505"/>
          <w:spacing w:val="13"/>
          <w:w w:val="80"/>
          <w:sz w:val="19"/>
          <w:szCs w:val="19"/>
        </w:rPr>
        <w:t>(e)(8)(iii)</w:t>
      </w:r>
    </w:p>
    <w:p w14:paraId="6EAD85F7" w14:textId="77777777" w:rsidR="0018516E" w:rsidRDefault="00361BD0">
      <w:pPr>
        <w:spacing w:before="45" w:line="284" w:lineRule="auto"/>
        <w:ind w:left="5826" w:right="1138" w:hanging="5"/>
        <w:rPr>
          <w:sz w:val="19"/>
          <w:szCs w:val="19"/>
        </w:rPr>
      </w:pPr>
      <w:r>
        <w:rPr>
          <w:color w:val="050505"/>
          <w:spacing w:val="9"/>
          <w:w w:val="95"/>
          <w:sz w:val="19"/>
          <w:szCs w:val="19"/>
        </w:rPr>
        <w:t>-Notificatio</w:t>
      </w:r>
      <w:r>
        <w:rPr>
          <w:color w:val="050505"/>
          <w:w w:val="95"/>
          <w:sz w:val="19"/>
          <w:szCs w:val="19"/>
        </w:rPr>
        <w:t>n</w:t>
      </w:r>
      <w:r>
        <w:rPr>
          <w:color w:val="050505"/>
          <w:spacing w:val="37"/>
          <w:w w:val="95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24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us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30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24"/>
          <w:sz w:val="19"/>
          <w:szCs w:val="19"/>
        </w:rPr>
        <w:t xml:space="preserve"> </w:t>
      </w:r>
      <w:r>
        <w:rPr>
          <w:color w:val="050505"/>
          <w:spacing w:val="9"/>
          <w:sz w:val="19"/>
          <w:szCs w:val="19"/>
        </w:rPr>
        <w:t>restrain</w:t>
      </w:r>
      <w:r>
        <w:rPr>
          <w:color w:val="050505"/>
          <w:sz w:val="19"/>
          <w:szCs w:val="19"/>
        </w:rPr>
        <w:t>t</w:t>
      </w:r>
      <w:r>
        <w:rPr>
          <w:color w:val="050505"/>
          <w:spacing w:val="45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an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27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seclusio</w:t>
      </w:r>
      <w:r>
        <w:rPr>
          <w:color w:val="050505"/>
          <w:sz w:val="19"/>
          <w:szCs w:val="19"/>
        </w:rPr>
        <w:t>n</w:t>
      </w:r>
      <w:r>
        <w:rPr>
          <w:color w:val="050505"/>
          <w:spacing w:val="-8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t</w:t>
      </w:r>
      <w:r>
        <w:rPr>
          <w:color w:val="050505"/>
          <w:sz w:val="19"/>
          <w:szCs w:val="19"/>
        </w:rPr>
        <w:t>o</w:t>
      </w:r>
      <w:r>
        <w:rPr>
          <w:color w:val="050505"/>
          <w:spacing w:val="35"/>
          <w:sz w:val="19"/>
          <w:szCs w:val="19"/>
        </w:rPr>
        <w:t xml:space="preserve"> </w:t>
      </w:r>
      <w:r>
        <w:rPr>
          <w:color w:val="050505"/>
          <w:spacing w:val="10"/>
          <w:w w:val="107"/>
          <w:sz w:val="19"/>
          <w:szCs w:val="19"/>
        </w:rPr>
        <w:t xml:space="preserve">the </w:t>
      </w:r>
      <w:r>
        <w:rPr>
          <w:color w:val="050505"/>
          <w:spacing w:val="9"/>
          <w:sz w:val="19"/>
          <w:szCs w:val="19"/>
        </w:rPr>
        <w:t>attendin</w:t>
      </w:r>
      <w:r>
        <w:rPr>
          <w:color w:val="050505"/>
          <w:sz w:val="19"/>
          <w:szCs w:val="19"/>
        </w:rPr>
        <w:t>g</w:t>
      </w:r>
      <w:r>
        <w:rPr>
          <w:color w:val="050505"/>
          <w:spacing w:val="46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(se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26"/>
          <w:sz w:val="19"/>
          <w:szCs w:val="19"/>
        </w:rPr>
        <w:t xml:space="preserve"> </w:t>
      </w:r>
      <w:r>
        <w:rPr>
          <w:color w:val="050505"/>
          <w:spacing w:val="8"/>
          <w:sz w:val="19"/>
          <w:szCs w:val="19"/>
        </w:rPr>
        <w:t>als</w:t>
      </w:r>
      <w:r>
        <w:rPr>
          <w:color w:val="050505"/>
          <w:sz w:val="19"/>
          <w:szCs w:val="19"/>
        </w:rPr>
        <w:t>o</w:t>
      </w:r>
      <w:r>
        <w:rPr>
          <w:color w:val="050505"/>
          <w:spacing w:val="6"/>
          <w:sz w:val="19"/>
          <w:szCs w:val="19"/>
        </w:rPr>
        <w:t xml:space="preserve"> </w:t>
      </w:r>
      <w:r>
        <w:rPr>
          <w:color w:val="050505"/>
          <w:spacing w:val="13"/>
          <w:sz w:val="19"/>
          <w:szCs w:val="19"/>
        </w:rPr>
        <w:t>482.13(e)(7)</w:t>
      </w:r>
    </w:p>
    <w:p w14:paraId="11F94281" w14:textId="77777777" w:rsidR="0018516E" w:rsidRDefault="00361BD0">
      <w:pPr>
        <w:spacing w:before="1" w:line="300" w:lineRule="auto"/>
        <w:ind w:left="128" w:right="2296" w:firstLine="5694"/>
        <w:rPr>
          <w:sz w:val="19"/>
          <w:szCs w:val="19"/>
        </w:rPr>
      </w:pPr>
      <w:r>
        <w:rPr>
          <w:color w:val="050505"/>
          <w:spacing w:val="10"/>
          <w:sz w:val="19"/>
          <w:szCs w:val="19"/>
        </w:rPr>
        <w:t>-Consultatio</w:t>
      </w:r>
      <w:r>
        <w:rPr>
          <w:color w:val="050505"/>
          <w:sz w:val="19"/>
          <w:szCs w:val="19"/>
        </w:rPr>
        <w:t>n</w:t>
      </w:r>
      <w:r>
        <w:rPr>
          <w:color w:val="050505"/>
          <w:spacing w:val="-6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(se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31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als</w:t>
      </w:r>
      <w:r>
        <w:rPr>
          <w:color w:val="050505"/>
          <w:sz w:val="19"/>
          <w:szCs w:val="19"/>
        </w:rPr>
        <w:t xml:space="preserve">o </w:t>
      </w:r>
      <w:r>
        <w:rPr>
          <w:color w:val="050505"/>
          <w:spacing w:val="12"/>
          <w:sz w:val="19"/>
          <w:szCs w:val="19"/>
        </w:rPr>
        <w:t xml:space="preserve">482.13(e)(14) </w:t>
      </w:r>
      <w:r>
        <w:rPr>
          <w:color w:val="050505"/>
          <w:spacing w:val="6"/>
          <w:sz w:val="19"/>
          <w:szCs w:val="19"/>
        </w:rPr>
        <w:t>A016</w:t>
      </w:r>
      <w:r>
        <w:rPr>
          <w:color w:val="050505"/>
          <w:sz w:val="19"/>
          <w:szCs w:val="19"/>
        </w:rPr>
        <w:t>7</w:t>
      </w:r>
      <w:r>
        <w:rPr>
          <w:color w:val="050505"/>
          <w:spacing w:val="5"/>
          <w:sz w:val="19"/>
          <w:szCs w:val="19"/>
        </w:rPr>
        <w:t xml:space="preserve"> </w:t>
      </w:r>
      <w:r>
        <w:rPr>
          <w:color w:val="050505"/>
          <w:w w:val="181"/>
          <w:sz w:val="19"/>
          <w:szCs w:val="19"/>
        </w:rPr>
        <w:t>-</w:t>
      </w:r>
      <w:r>
        <w:rPr>
          <w:color w:val="050505"/>
          <w:spacing w:val="-42"/>
          <w:w w:val="181"/>
          <w:sz w:val="19"/>
          <w:szCs w:val="19"/>
        </w:rPr>
        <w:t xml:space="preserve"> </w:t>
      </w:r>
      <w:r>
        <w:rPr>
          <w:color w:val="050505"/>
          <w:spacing w:val="12"/>
          <w:sz w:val="19"/>
          <w:szCs w:val="19"/>
        </w:rPr>
        <w:t>482.13(e)(4)(ii</w:t>
      </w:r>
      <w:r>
        <w:rPr>
          <w:color w:val="050505"/>
          <w:sz w:val="19"/>
          <w:szCs w:val="19"/>
        </w:rPr>
        <w:t xml:space="preserve">)                   </w:t>
      </w:r>
      <w:r>
        <w:rPr>
          <w:color w:val="050505"/>
          <w:spacing w:val="35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PC</w:t>
      </w:r>
      <w:r>
        <w:rPr>
          <w:color w:val="050505"/>
          <w:spacing w:val="-17"/>
          <w:sz w:val="19"/>
          <w:szCs w:val="19"/>
        </w:rPr>
        <w:t xml:space="preserve"> </w:t>
      </w:r>
      <w:r>
        <w:rPr>
          <w:color w:val="050505"/>
          <w:spacing w:val="11"/>
          <w:sz w:val="19"/>
          <w:szCs w:val="19"/>
        </w:rPr>
        <w:t>03.05.0</w:t>
      </w:r>
      <w:r>
        <w:rPr>
          <w:color w:val="050505"/>
          <w:sz w:val="19"/>
          <w:szCs w:val="19"/>
        </w:rPr>
        <w:t>3</w:t>
      </w:r>
      <w:r>
        <w:rPr>
          <w:color w:val="050505"/>
          <w:spacing w:val="12"/>
          <w:sz w:val="19"/>
          <w:szCs w:val="19"/>
        </w:rPr>
        <w:t xml:space="preserve"> </w:t>
      </w:r>
      <w:r>
        <w:rPr>
          <w:color w:val="050505"/>
          <w:spacing w:val="4"/>
          <w:w w:val="77"/>
          <w:sz w:val="19"/>
          <w:szCs w:val="19"/>
        </w:rPr>
        <w:t>E</w:t>
      </w:r>
      <w:r>
        <w:rPr>
          <w:color w:val="050505"/>
          <w:w w:val="77"/>
          <w:sz w:val="19"/>
          <w:szCs w:val="19"/>
        </w:rPr>
        <w:t xml:space="preserve">P  </w:t>
      </w:r>
      <w:r>
        <w:rPr>
          <w:color w:val="050505"/>
          <w:sz w:val="19"/>
          <w:szCs w:val="19"/>
        </w:rPr>
        <w:t xml:space="preserve">1                       </w:t>
      </w:r>
      <w:r>
        <w:rPr>
          <w:color w:val="050505"/>
          <w:spacing w:val="30"/>
          <w:sz w:val="19"/>
          <w:szCs w:val="19"/>
        </w:rPr>
        <w:t xml:space="preserve"> </w:t>
      </w:r>
      <w:r>
        <w:rPr>
          <w:color w:val="050505"/>
          <w:spacing w:val="4"/>
          <w:w w:val="108"/>
          <w:sz w:val="19"/>
          <w:szCs w:val="19"/>
        </w:rPr>
        <w:t>Restraint</w:t>
      </w:r>
      <w:r>
        <w:rPr>
          <w:color w:val="050505"/>
          <w:w w:val="108"/>
          <w:sz w:val="19"/>
          <w:szCs w:val="19"/>
        </w:rPr>
        <w:t>s</w:t>
      </w:r>
      <w:r>
        <w:rPr>
          <w:color w:val="050505"/>
          <w:spacing w:val="16"/>
          <w:w w:val="108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properl</w:t>
      </w:r>
      <w:r>
        <w:rPr>
          <w:color w:val="050505"/>
          <w:sz w:val="19"/>
          <w:szCs w:val="19"/>
        </w:rPr>
        <w:t>y</w:t>
      </w:r>
      <w:r>
        <w:rPr>
          <w:color w:val="050505"/>
          <w:spacing w:val="4"/>
          <w:sz w:val="19"/>
          <w:szCs w:val="19"/>
        </w:rPr>
        <w:t xml:space="preserve"> </w:t>
      </w:r>
      <w:r>
        <w:rPr>
          <w:color w:val="050505"/>
          <w:spacing w:val="14"/>
          <w:sz w:val="19"/>
          <w:szCs w:val="19"/>
        </w:rPr>
        <w:t>an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22"/>
          <w:sz w:val="19"/>
          <w:szCs w:val="19"/>
        </w:rPr>
        <w:t xml:space="preserve"> </w:t>
      </w:r>
      <w:r>
        <w:rPr>
          <w:color w:val="050505"/>
          <w:spacing w:val="4"/>
          <w:sz w:val="19"/>
          <w:szCs w:val="19"/>
        </w:rPr>
        <w:t>safel</w:t>
      </w:r>
      <w:r>
        <w:rPr>
          <w:color w:val="050505"/>
          <w:sz w:val="19"/>
          <w:szCs w:val="19"/>
        </w:rPr>
        <w:t>y</w:t>
      </w:r>
      <w:r>
        <w:rPr>
          <w:color w:val="050505"/>
          <w:spacing w:val="24"/>
          <w:sz w:val="19"/>
          <w:szCs w:val="19"/>
        </w:rPr>
        <w:t xml:space="preserve"> </w:t>
      </w:r>
      <w:r>
        <w:rPr>
          <w:color w:val="050505"/>
          <w:spacing w:val="12"/>
          <w:sz w:val="19"/>
          <w:szCs w:val="19"/>
        </w:rPr>
        <w:t>applied</w:t>
      </w:r>
    </w:p>
    <w:p w14:paraId="22790663" w14:textId="77777777" w:rsidR="0018516E" w:rsidRDefault="00361BD0">
      <w:pPr>
        <w:spacing w:line="220" w:lineRule="exact"/>
        <w:ind w:left="123"/>
        <w:rPr>
          <w:sz w:val="19"/>
          <w:szCs w:val="19"/>
        </w:rPr>
      </w:pPr>
      <w:r>
        <w:rPr>
          <w:color w:val="050505"/>
          <w:spacing w:val="7"/>
          <w:position w:val="1"/>
          <w:sz w:val="19"/>
          <w:szCs w:val="19"/>
        </w:rPr>
        <w:t>A021</w:t>
      </w:r>
      <w:r>
        <w:rPr>
          <w:color w:val="050505"/>
          <w:position w:val="1"/>
          <w:sz w:val="19"/>
          <w:szCs w:val="19"/>
        </w:rPr>
        <w:t xml:space="preserve">4 </w:t>
      </w:r>
      <w:r>
        <w:rPr>
          <w:color w:val="050505"/>
          <w:w w:val="181"/>
          <w:position w:val="1"/>
          <w:sz w:val="19"/>
          <w:szCs w:val="19"/>
        </w:rPr>
        <w:t>-</w:t>
      </w:r>
      <w:r>
        <w:rPr>
          <w:color w:val="050505"/>
          <w:spacing w:val="-42"/>
          <w:w w:val="181"/>
          <w:position w:val="1"/>
          <w:sz w:val="19"/>
          <w:szCs w:val="19"/>
        </w:rPr>
        <w:t xml:space="preserve"> </w:t>
      </w:r>
      <w:r>
        <w:rPr>
          <w:color w:val="050505"/>
          <w:spacing w:val="11"/>
          <w:w w:val="91"/>
          <w:position w:val="1"/>
          <w:sz w:val="19"/>
          <w:szCs w:val="19"/>
        </w:rPr>
        <w:t>482.13(g)(3)(i</w:t>
      </w:r>
      <w:r>
        <w:rPr>
          <w:color w:val="050505"/>
          <w:w w:val="91"/>
          <w:position w:val="1"/>
          <w:sz w:val="19"/>
          <w:szCs w:val="19"/>
        </w:rPr>
        <w:t>)</w:t>
      </w:r>
      <w:r>
        <w:rPr>
          <w:color w:val="050505"/>
          <w:spacing w:val="32"/>
          <w:w w:val="91"/>
          <w:position w:val="1"/>
          <w:sz w:val="19"/>
          <w:szCs w:val="19"/>
        </w:rPr>
        <w:t xml:space="preserve"> </w:t>
      </w:r>
      <w:r>
        <w:rPr>
          <w:color w:val="050505"/>
          <w:spacing w:val="10"/>
          <w:position w:val="1"/>
          <w:sz w:val="19"/>
          <w:szCs w:val="19"/>
        </w:rPr>
        <w:t>an</w:t>
      </w:r>
      <w:r>
        <w:rPr>
          <w:color w:val="050505"/>
          <w:position w:val="1"/>
          <w:sz w:val="19"/>
          <w:szCs w:val="19"/>
        </w:rPr>
        <w:t>d</w:t>
      </w:r>
      <w:r>
        <w:rPr>
          <w:color w:val="050505"/>
          <w:spacing w:val="33"/>
          <w:position w:val="1"/>
          <w:sz w:val="19"/>
          <w:szCs w:val="19"/>
        </w:rPr>
        <w:t xml:space="preserve"> </w:t>
      </w:r>
      <w:r>
        <w:rPr>
          <w:color w:val="050505"/>
          <w:spacing w:val="8"/>
          <w:w w:val="75"/>
          <w:position w:val="1"/>
          <w:sz w:val="19"/>
          <w:szCs w:val="19"/>
        </w:rPr>
        <w:t>(ii</w:t>
      </w:r>
      <w:r>
        <w:rPr>
          <w:color w:val="050505"/>
          <w:w w:val="75"/>
          <w:position w:val="1"/>
          <w:sz w:val="19"/>
          <w:szCs w:val="19"/>
        </w:rPr>
        <w:t xml:space="preserve">)             </w:t>
      </w:r>
      <w:r>
        <w:rPr>
          <w:color w:val="050505"/>
          <w:spacing w:val="19"/>
          <w:w w:val="75"/>
          <w:position w:val="1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P</w:t>
      </w:r>
      <w:r>
        <w:rPr>
          <w:color w:val="050505"/>
          <w:sz w:val="19"/>
          <w:szCs w:val="19"/>
        </w:rPr>
        <w:t>C</w:t>
      </w:r>
      <w:r>
        <w:rPr>
          <w:color w:val="050505"/>
          <w:spacing w:val="-18"/>
          <w:sz w:val="19"/>
          <w:szCs w:val="19"/>
        </w:rPr>
        <w:t xml:space="preserve"> </w:t>
      </w:r>
      <w:r>
        <w:rPr>
          <w:color w:val="050505"/>
          <w:spacing w:val="11"/>
          <w:sz w:val="19"/>
          <w:szCs w:val="19"/>
        </w:rPr>
        <w:t>03.05.1</w:t>
      </w:r>
      <w:r>
        <w:rPr>
          <w:color w:val="050505"/>
          <w:sz w:val="19"/>
          <w:szCs w:val="19"/>
        </w:rPr>
        <w:t>9</w:t>
      </w:r>
      <w:r>
        <w:rPr>
          <w:color w:val="050505"/>
          <w:spacing w:val="16"/>
          <w:sz w:val="19"/>
          <w:szCs w:val="19"/>
        </w:rPr>
        <w:t xml:space="preserve"> </w:t>
      </w:r>
      <w:r>
        <w:rPr>
          <w:color w:val="050505"/>
          <w:spacing w:val="4"/>
          <w:w w:val="80"/>
          <w:sz w:val="19"/>
          <w:szCs w:val="19"/>
        </w:rPr>
        <w:t>E</w:t>
      </w:r>
      <w:r>
        <w:rPr>
          <w:color w:val="050505"/>
          <w:w w:val="80"/>
          <w:sz w:val="19"/>
          <w:szCs w:val="19"/>
        </w:rPr>
        <w:t>P</w:t>
      </w:r>
      <w:r>
        <w:rPr>
          <w:color w:val="050505"/>
          <w:spacing w:val="25"/>
          <w:w w:val="80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2,</w:t>
      </w:r>
      <w:r>
        <w:rPr>
          <w:color w:val="050505"/>
          <w:sz w:val="19"/>
          <w:szCs w:val="19"/>
        </w:rPr>
        <w:t xml:space="preserve">3                    </w:t>
      </w:r>
      <w:r>
        <w:rPr>
          <w:color w:val="050505"/>
          <w:spacing w:val="34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Medica</w:t>
      </w:r>
      <w:r>
        <w:rPr>
          <w:color w:val="050505"/>
          <w:sz w:val="19"/>
          <w:szCs w:val="19"/>
        </w:rPr>
        <w:t>l</w:t>
      </w:r>
      <w:r>
        <w:rPr>
          <w:color w:val="050505"/>
          <w:spacing w:val="-13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recor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44"/>
          <w:sz w:val="19"/>
          <w:szCs w:val="19"/>
        </w:rPr>
        <w:t xml:space="preserve"> </w:t>
      </w:r>
      <w:r>
        <w:rPr>
          <w:color w:val="050505"/>
          <w:spacing w:val="12"/>
          <w:w w:val="94"/>
          <w:sz w:val="19"/>
          <w:szCs w:val="19"/>
        </w:rPr>
        <w:t>include</w:t>
      </w:r>
      <w:r>
        <w:rPr>
          <w:color w:val="050505"/>
          <w:w w:val="94"/>
          <w:sz w:val="19"/>
          <w:szCs w:val="19"/>
        </w:rPr>
        <w:t>s</w:t>
      </w:r>
      <w:r>
        <w:rPr>
          <w:color w:val="050505"/>
          <w:spacing w:val="23"/>
          <w:w w:val="94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dat</w:t>
      </w:r>
      <w:r>
        <w:rPr>
          <w:color w:val="050505"/>
          <w:sz w:val="19"/>
          <w:szCs w:val="19"/>
        </w:rPr>
        <w:t xml:space="preserve">e </w:t>
      </w:r>
      <w:r>
        <w:rPr>
          <w:color w:val="050505"/>
          <w:spacing w:val="9"/>
          <w:sz w:val="19"/>
          <w:szCs w:val="19"/>
        </w:rPr>
        <w:t xml:space="preserve"> </w:t>
      </w:r>
      <w:r>
        <w:rPr>
          <w:color w:val="050505"/>
          <w:spacing w:val="14"/>
          <w:sz w:val="19"/>
          <w:szCs w:val="19"/>
        </w:rPr>
        <w:t>an</w:t>
      </w:r>
      <w:r>
        <w:rPr>
          <w:color w:val="050505"/>
          <w:sz w:val="19"/>
          <w:szCs w:val="19"/>
        </w:rPr>
        <w:t>d</w:t>
      </w:r>
      <w:r>
        <w:rPr>
          <w:color w:val="050505"/>
          <w:spacing w:val="12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tim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35"/>
          <w:sz w:val="19"/>
          <w:szCs w:val="19"/>
        </w:rPr>
        <w:t xml:space="preserve"> </w:t>
      </w:r>
      <w:r>
        <w:rPr>
          <w:color w:val="050505"/>
          <w:spacing w:val="4"/>
          <w:w w:val="114"/>
          <w:sz w:val="19"/>
          <w:szCs w:val="19"/>
        </w:rPr>
        <w:t>death</w:t>
      </w:r>
    </w:p>
    <w:p w14:paraId="17F6CE4C" w14:textId="77777777" w:rsidR="0018516E" w:rsidRDefault="00361BD0">
      <w:pPr>
        <w:spacing w:before="40" w:line="284" w:lineRule="auto"/>
        <w:ind w:left="5812" w:right="1282" w:firstLine="5"/>
        <w:rPr>
          <w:sz w:val="19"/>
          <w:szCs w:val="19"/>
        </w:rPr>
      </w:pPr>
      <w:r>
        <w:rPr>
          <w:color w:val="050505"/>
          <w:spacing w:val="3"/>
          <w:w w:val="112"/>
          <w:sz w:val="19"/>
          <w:szCs w:val="19"/>
        </w:rPr>
        <w:t>associate</w:t>
      </w:r>
      <w:r>
        <w:rPr>
          <w:color w:val="050505"/>
          <w:w w:val="112"/>
          <w:sz w:val="19"/>
          <w:szCs w:val="19"/>
        </w:rPr>
        <w:t>d</w:t>
      </w:r>
      <w:r>
        <w:rPr>
          <w:color w:val="050505"/>
          <w:spacing w:val="14"/>
          <w:w w:val="112"/>
          <w:sz w:val="19"/>
          <w:szCs w:val="19"/>
        </w:rPr>
        <w:t xml:space="preserve"> </w:t>
      </w:r>
      <w:r>
        <w:rPr>
          <w:color w:val="050505"/>
          <w:spacing w:val="2"/>
          <w:sz w:val="19"/>
          <w:szCs w:val="19"/>
        </w:rPr>
        <w:t>wit</w:t>
      </w:r>
      <w:r>
        <w:rPr>
          <w:color w:val="050505"/>
          <w:sz w:val="19"/>
          <w:szCs w:val="19"/>
        </w:rPr>
        <w:t xml:space="preserve">h </w:t>
      </w:r>
      <w:r>
        <w:rPr>
          <w:color w:val="050505"/>
          <w:spacing w:val="9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use</w:t>
      </w:r>
      <w:r>
        <w:rPr>
          <w:color w:val="050505"/>
          <w:spacing w:val="43"/>
          <w:sz w:val="19"/>
          <w:szCs w:val="19"/>
        </w:rPr>
        <w:t xml:space="preserve"> </w:t>
      </w:r>
      <w:r>
        <w:rPr>
          <w:color w:val="050505"/>
          <w:spacing w:val="-10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33"/>
          <w:sz w:val="19"/>
          <w:szCs w:val="19"/>
        </w:rPr>
        <w:t xml:space="preserve"> </w:t>
      </w:r>
      <w:r>
        <w:rPr>
          <w:color w:val="050505"/>
          <w:spacing w:val="3"/>
          <w:w w:val="112"/>
          <w:sz w:val="19"/>
          <w:szCs w:val="19"/>
        </w:rPr>
        <w:t>restraint/seclusio</w:t>
      </w:r>
      <w:r>
        <w:rPr>
          <w:color w:val="050505"/>
          <w:w w:val="112"/>
          <w:sz w:val="19"/>
          <w:szCs w:val="19"/>
        </w:rPr>
        <w:t>n</w:t>
      </w:r>
      <w:r>
        <w:rPr>
          <w:color w:val="050505"/>
          <w:spacing w:val="22"/>
          <w:w w:val="112"/>
          <w:sz w:val="19"/>
          <w:szCs w:val="19"/>
        </w:rPr>
        <w:t xml:space="preserve"> </w:t>
      </w:r>
      <w:r>
        <w:rPr>
          <w:color w:val="050505"/>
          <w:spacing w:val="2"/>
          <w:w w:val="107"/>
          <w:sz w:val="19"/>
          <w:szCs w:val="19"/>
        </w:rPr>
        <w:t xml:space="preserve">was </w:t>
      </w:r>
      <w:r>
        <w:rPr>
          <w:color w:val="050505"/>
          <w:spacing w:val="8"/>
          <w:sz w:val="19"/>
          <w:szCs w:val="19"/>
        </w:rPr>
        <w:t>reporte</w:t>
      </w:r>
      <w:r>
        <w:rPr>
          <w:color w:val="050505"/>
          <w:sz w:val="19"/>
          <w:szCs w:val="19"/>
        </w:rPr>
        <w:t xml:space="preserve">d </w:t>
      </w:r>
      <w:r>
        <w:rPr>
          <w:color w:val="050505"/>
          <w:spacing w:val="5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to</w:t>
      </w:r>
      <w:r>
        <w:rPr>
          <w:color w:val="050505"/>
          <w:spacing w:val="39"/>
          <w:sz w:val="19"/>
          <w:szCs w:val="19"/>
        </w:rPr>
        <w:t xml:space="preserve"> </w:t>
      </w:r>
      <w:r>
        <w:rPr>
          <w:color w:val="050505"/>
          <w:spacing w:val="9"/>
          <w:w w:val="87"/>
          <w:sz w:val="19"/>
          <w:szCs w:val="19"/>
        </w:rPr>
        <w:t>CM</w:t>
      </w:r>
      <w:r>
        <w:rPr>
          <w:color w:val="050505"/>
          <w:w w:val="87"/>
          <w:sz w:val="19"/>
          <w:szCs w:val="19"/>
        </w:rPr>
        <w:t>S</w:t>
      </w:r>
      <w:r>
        <w:rPr>
          <w:color w:val="050505"/>
          <w:spacing w:val="24"/>
          <w:w w:val="87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o</w:t>
      </w:r>
      <w:r>
        <w:rPr>
          <w:color w:val="050505"/>
          <w:sz w:val="19"/>
          <w:szCs w:val="19"/>
        </w:rPr>
        <w:t>r</w:t>
      </w:r>
      <w:r>
        <w:rPr>
          <w:color w:val="050505"/>
          <w:spacing w:val="20"/>
          <w:sz w:val="19"/>
          <w:szCs w:val="19"/>
        </w:rPr>
        <w:t xml:space="preserve"> </w:t>
      </w:r>
      <w:r>
        <w:rPr>
          <w:color w:val="050505"/>
          <w:spacing w:val="9"/>
          <w:sz w:val="19"/>
          <w:szCs w:val="19"/>
        </w:rPr>
        <w:t>recorde</w:t>
      </w:r>
      <w:r>
        <w:rPr>
          <w:color w:val="050505"/>
          <w:sz w:val="19"/>
          <w:szCs w:val="19"/>
        </w:rPr>
        <w:t xml:space="preserve">d </w:t>
      </w:r>
      <w:r>
        <w:rPr>
          <w:color w:val="050505"/>
          <w:spacing w:val="4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i</w:t>
      </w:r>
      <w:r>
        <w:rPr>
          <w:color w:val="050505"/>
          <w:sz w:val="19"/>
          <w:szCs w:val="19"/>
        </w:rPr>
        <w:t>n</w:t>
      </w:r>
      <w:r>
        <w:rPr>
          <w:color w:val="050505"/>
          <w:spacing w:val="1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th</w:t>
      </w:r>
      <w:r>
        <w:rPr>
          <w:color w:val="050505"/>
          <w:sz w:val="19"/>
          <w:szCs w:val="19"/>
        </w:rPr>
        <w:t xml:space="preserve">e </w:t>
      </w:r>
      <w:r>
        <w:rPr>
          <w:color w:val="050505"/>
          <w:spacing w:val="3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interna</w:t>
      </w:r>
      <w:r>
        <w:rPr>
          <w:color w:val="050505"/>
          <w:sz w:val="19"/>
          <w:szCs w:val="19"/>
        </w:rPr>
        <w:t>l</w:t>
      </w:r>
      <w:r>
        <w:rPr>
          <w:color w:val="050505"/>
          <w:spacing w:val="18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log</w:t>
      </w:r>
      <w:r>
        <w:rPr>
          <w:color w:val="050505"/>
          <w:spacing w:val="5"/>
          <w:sz w:val="19"/>
          <w:szCs w:val="19"/>
        </w:rPr>
        <w:t xml:space="preserve"> </w:t>
      </w:r>
      <w:r>
        <w:rPr>
          <w:color w:val="050505"/>
          <w:spacing w:val="5"/>
          <w:w w:val="106"/>
          <w:sz w:val="19"/>
          <w:szCs w:val="19"/>
        </w:rPr>
        <w:t xml:space="preserve">or </w:t>
      </w:r>
      <w:r>
        <w:rPr>
          <w:color w:val="050505"/>
          <w:spacing w:val="6"/>
          <w:sz w:val="19"/>
          <w:szCs w:val="19"/>
        </w:rPr>
        <w:t>othe</w:t>
      </w:r>
      <w:r>
        <w:rPr>
          <w:color w:val="050505"/>
          <w:sz w:val="19"/>
          <w:szCs w:val="19"/>
        </w:rPr>
        <w:t xml:space="preserve">r </w:t>
      </w:r>
      <w:r>
        <w:rPr>
          <w:color w:val="050505"/>
          <w:spacing w:val="7"/>
          <w:sz w:val="19"/>
          <w:szCs w:val="19"/>
        </w:rPr>
        <w:t xml:space="preserve"> </w:t>
      </w:r>
      <w:r>
        <w:rPr>
          <w:color w:val="050505"/>
          <w:spacing w:val="2"/>
          <w:w w:val="107"/>
          <w:sz w:val="19"/>
          <w:szCs w:val="19"/>
        </w:rPr>
        <w:t>system</w:t>
      </w:r>
    </w:p>
    <w:p w14:paraId="7254F447" w14:textId="77777777" w:rsidR="0018516E" w:rsidRDefault="00361BD0">
      <w:pPr>
        <w:spacing w:before="16"/>
        <w:ind w:left="114"/>
        <w:rPr>
          <w:sz w:val="19"/>
          <w:szCs w:val="19"/>
        </w:rPr>
      </w:pPr>
      <w:r>
        <w:rPr>
          <w:color w:val="050505"/>
          <w:spacing w:val="7"/>
          <w:sz w:val="19"/>
          <w:szCs w:val="19"/>
        </w:rPr>
        <w:t>A021</w:t>
      </w:r>
      <w:r>
        <w:rPr>
          <w:color w:val="050505"/>
          <w:sz w:val="19"/>
          <w:szCs w:val="19"/>
        </w:rPr>
        <w:t xml:space="preserve">4 </w:t>
      </w:r>
      <w:r>
        <w:rPr>
          <w:color w:val="141414"/>
          <w:w w:val="181"/>
          <w:sz w:val="19"/>
          <w:szCs w:val="19"/>
        </w:rPr>
        <w:t>-</w:t>
      </w:r>
      <w:r>
        <w:rPr>
          <w:color w:val="141414"/>
          <w:spacing w:val="-42"/>
          <w:w w:val="181"/>
          <w:sz w:val="19"/>
          <w:szCs w:val="19"/>
        </w:rPr>
        <w:t xml:space="preserve"> </w:t>
      </w:r>
      <w:r>
        <w:rPr>
          <w:color w:val="050505"/>
          <w:spacing w:val="11"/>
          <w:w w:val="93"/>
          <w:sz w:val="19"/>
          <w:szCs w:val="19"/>
        </w:rPr>
        <w:t>482.13(g)(4)(i)an</w:t>
      </w:r>
      <w:r>
        <w:rPr>
          <w:color w:val="050505"/>
          <w:w w:val="93"/>
          <w:sz w:val="19"/>
          <w:szCs w:val="19"/>
        </w:rPr>
        <w:t>d</w:t>
      </w:r>
      <w:r>
        <w:rPr>
          <w:color w:val="050505"/>
          <w:spacing w:val="33"/>
          <w:w w:val="93"/>
          <w:sz w:val="19"/>
          <w:szCs w:val="19"/>
        </w:rPr>
        <w:t xml:space="preserve"> </w:t>
      </w:r>
      <w:r>
        <w:rPr>
          <w:color w:val="050505"/>
          <w:spacing w:val="9"/>
          <w:w w:val="72"/>
          <w:sz w:val="19"/>
          <w:szCs w:val="19"/>
        </w:rPr>
        <w:t>(ii</w:t>
      </w:r>
      <w:r>
        <w:rPr>
          <w:color w:val="050505"/>
          <w:w w:val="72"/>
          <w:sz w:val="19"/>
          <w:szCs w:val="19"/>
        </w:rPr>
        <w:t xml:space="preserve">)               </w:t>
      </w:r>
      <w:r>
        <w:rPr>
          <w:color w:val="050505"/>
          <w:spacing w:val="15"/>
          <w:w w:val="72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PC</w:t>
      </w:r>
      <w:r>
        <w:rPr>
          <w:color w:val="050505"/>
          <w:spacing w:val="-17"/>
          <w:sz w:val="19"/>
          <w:szCs w:val="19"/>
        </w:rPr>
        <w:t xml:space="preserve"> </w:t>
      </w:r>
      <w:r>
        <w:rPr>
          <w:color w:val="050505"/>
          <w:spacing w:val="11"/>
          <w:sz w:val="19"/>
          <w:szCs w:val="19"/>
        </w:rPr>
        <w:t>03.05.1</w:t>
      </w:r>
      <w:r>
        <w:rPr>
          <w:color w:val="050505"/>
          <w:sz w:val="19"/>
          <w:szCs w:val="19"/>
        </w:rPr>
        <w:t>9</w:t>
      </w:r>
      <w:r>
        <w:rPr>
          <w:color w:val="050505"/>
          <w:spacing w:val="16"/>
          <w:sz w:val="19"/>
          <w:szCs w:val="19"/>
        </w:rPr>
        <w:t xml:space="preserve"> </w:t>
      </w:r>
      <w:r>
        <w:rPr>
          <w:color w:val="050505"/>
          <w:w w:val="82"/>
          <w:sz w:val="19"/>
          <w:szCs w:val="19"/>
        </w:rPr>
        <w:t>EP</w:t>
      </w:r>
      <w:r>
        <w:rPr>
          <w:color w:val="050505"/>
          <w:spacing w:val="24"/>
          <w:w w:val="82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 xml:space="preserve">3                       </w:t>
      </w:r>
      <w:r>
        <w:rPr>
          <w:color w:val="050505"/>
          <w:spacing w:val="40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Entrie</w:t>
      </w:r>
      <w:r>
        <w:rPr>
          <w:color w:val="050505"/>
          <w:sz w:val="19"/>
          <w:szCs w:val="19"/>
        </w:rPr>
        <w:t>s</w:t>
      </w:r>
      <w:r>
        <w:rPr>
          <w:color w:val="050505"/>
          <w:spacing w:val="15"/>
          <w:sz w:val="19"/>
          <w:szCs w:val="19"/>
        </w:rPr>
        <w:t xml:space="preserve"> </w:t>
      </w:r>
      <w:r>
        <w:rPr>
          <w:color w:val="050505"/>
          <w:sz w:val="19"/>
          <w:szCs w:val="19"/>
        </w:rPr>
        <w:t>in</w:t>
      </w:r>
      <w:r>
        <w:rPr>
          <w:color w:val="050505"/>
          <w:spacing w:val="10"/>
          <w:sz w:val="19"/>
          <w:szCs w:val="19"/>
        </w:rPr>
        <w:t xml:space="preserve"> </w:t>
      </w:r>
      <w:r>
        <w:rPr>
          <w:color w:val="050505"/>
          <w:spacing w:val="11"/>
          <w:sz w:val="19"/>
          <w:szCs w:val="19"/>
        </w:rPr>
        <w:t>interna</w:t>
      </w:r>
      <w:r>
        <w:rPr>
          <w:color w:val="050505"/>
          <w:sz w:val="19"/>
          <w:szCs w:val="19"/>
        </w:rPr>
        <w:t>l</w:t>
      </w:r>
      <w:r>
        <w:rPr>
          <w:color w:val="050505"/>
          <w:spacing w:val="6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lo</w:t>
      </w:r>
      <w:r>
        <w:rPr>
          <w:color w:val="050505"/>
          <w:sz w:val="19"/>
          <w:szCs w:val="19"/>
        </w:rPr>
        <w:t>g or</w:t>
      </w:r>
      <w:r>
        <w:rPr>
          <w:color w:val="050505"/>
          <w:spacing w:val="29"/>
          <w:sz w:val="19"/>
          <w:szCs w:val="19"/>
        </w:rPr>
        <w:t xml:space="preserve"> </w:t>
      </w:r>
      <w:r>
        <w:rPr>
          <w:color w:val="050505"/>
          <w:spacing w:val="8"/>
          <w:sz w:val="19"/>
          <w:szCs w:val="19"/>
        </w:rPr>
        <w:t>othe</w:t>
      </w:r>
      <w:r>
        <w:rPr>
          <w:color w:val="050505"/>
          <w:sz w:val="19"/>
          <w:szCs w:val="19"/>
        </w:rPr>
        <w:t>r</w:t>
      </w:r>
      <w:r>
        <w:rPr>
          <w:color w:val="050505"/>
          <w:spacing w:val="40"/>
          <w:sz w:val="19"/>
          <w:szCs w:val="19"/>
        </w:rPr>
        <w:t xml:space="preserve"> </w:t>
      </w:r>
      <w:r>
        <w:rPr>
          <w:color w:val="050505"/>
          <w:spacing w:val="4"/>
          <w:w w:val="107"/>
          <w:sz w:val="19"/>
          <w:szCs w:val="19"/>
        </w:rPr>
        <w:t>system</w:t>
      </w:r>
    </w:p>
    <w:p w14:paraId="402C2A40" w14:textId="77777777" w:rsidR="0018516E" w:rsidRDefault="00361BD0">
      <w:pPr>
        <w:spacing w:before="45"/>
        <w:ind w:left="5807"/>
        <w:rPr>
          <w:sz w:val="19"/>
          <w:szCs w:val="19"/>
        </w:rPr>
      </w:pPr>
      <w:r>
        <w:rPr>
          <w:color w:val="141414"/>
          <w:spacing w:val="10"/>
          <w:sz w:val="19"/>
          <w:szCs w:val="19"/>
        </w:rPr>
        <w:t>-mad</w:t>
      </w:r>
      <w:r>
        <w:rPr>
          <w:color w:val="141414"/>
          <w:sz w:val="19"/>
          <w:szCs w:val="19"/>
        </w:rPr>
        <w:t>e</w:t>
      </w:r>
      <w:r>
        <w:rPr>
          <w:color w:val="141414"/>
          <w:spacing w:val="43"/>
          <w:sz w:val="19"/>
          <w:szCs w:val="19"/>
        </w:rPr>
        <w:t xml:space="preserve"> </w:t>
      </w:r>
      <w:r>
        <w:rPr>
          <w:color w:val="141414"/>
          <w:spacing w:val="5"/>
          <w:sz w:val="19"/>
          <w:szCs w:val="19"/>
        </w:rPr>
        <w:t>n</w:t>
      </w:r>
      <w:r>
        <w:rPr>
          <w:color w:val="141414"/>
          <w:sz w:val="19"/>
          <w:szCs w:val="19"/>
        </w:rPr>
        <w:t>o</w:t>
      </w:r>
      <w:r>
        <w:rPr>
          <w:color w:val="141414"/>
          <w:spacing w:val="25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late</w:t>
      </w:r>
      <w:r>
        <w:rPr>
          <w:color w:val="141414"/>
          <w:sz w:val="19"/>
          <w:szCs w:val="19"/>
        </w:rPr>
        <w:t>r</w:t>
      </w:r>
      <w:r>
        <w:rPr>
          <w:color w:val="141414"/>
          <w:spacing w:val="8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tha</w:t>
      </w:r>
      <w:r>
        <w:rPr>
          <w:color w:val="141414"/>
          <w:sz w:val="19"/>
          <w:szCs w:val="19"/>
        </w:rPr>
        <w:t>n</w:t>
      </w:r>
      <w:r>
        <w:rPr>
          <w:color w:val="141414"/>
          <w:spacing w:val="46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>7</w:t>
      </w:r>
      <w:r>
        <w:rPr>
          <w:color w:val="141414"/>
          <w:spacing w:val="10"/>
          <w:sz w:val="19"/>
          <w:szCs w:val="19"/>
        </w:rPr>
        <w:t xml:space="preserve"> </w:t>
      </w:r>
      <w:r>
        <w:rPr>
          <w:color w:val="141414"/>
          <w:spacing w:val="6"/>
          <w:sz w:val="19"/>
          <w:szCs w:val="19"/>
        </w:rPr>
        <w:t>day</w:t>
      </w:r>
      <w:r>
        <w:rPr>
          <w:color w:val="141414"/>
          <w:sz w:val="19"/>
          <w:szCs w:val="19"/>
        </w:rPr>
        <w:t>s</w:t>
      </w:r>
      <w:r>
        <w:rPr>
          <w:color w:val="141414"/>
          <w:spacing w:val="18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afte</w:t>
      </w:r>
      <w:r>
        <w:rPr>
          <w:color w:val="141414"/>
          <w:sz w:val="19"/>
          <w:szCs w:val="19"/>
        </w:rPr>
        <w:t>r</w:t>
      </w:r>
      <w:r>
        <w:rPr>
          <w:color w:val="141414"/>
          <w:spacing w:val="39"/>
          <w:sz w:val="19"/>
          <w:szCs w:val="19"/>
        </w:rPr>
        <w:t xml:space="preserve"> </w:t>
      </w:r>
      <w:r>
        <w:rPr>
          <w:color w:val="141414"/>
          <w:spacing w:val="5"/>
          <w:sz w:val="19"/>
          <w:szCs w:val="19"/>
        </w:rPr>
        <w:t>dat</w:t>
      </w:r>
      <w:r>
        <w:rPr>
          <w:color w:val="141414"/>
          <w:sz w:val="19"/>
          <w:szCs w:val="19"/>
        </w:rPr>
        <w:t xml:space="preserve">e </w:t>
      </w:r>
      <w:r>
        <w:rPr>
          <w:color w:val="141414"/>
          <w:spacing w:val="10"/>
          <w:sz w:val="19"/>
          <w:szCs w:val="19"/>
        </w:rPr>
        <w:t xml:space="preserve"> </w:t>
      </w:r>
      <w:r>
        <w:rPr>
          <w:color w:val="141414"/>
          <w:spacing w:val="-5"/>
          <w:sz w:val="19"/>
          <w:szCs w:val="19"/>
        </w:rPr>
        <w:t>o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19"/>
          <w:sz w:val="19"/>
          <w:szCs w:val="19"/>
        </w:rPr>
        <w:t xml:space="preserve"> </w:t>
      </w:r>
      <w:r>
        <w:rPr>
          <w:color w:val="141414"/>
          <w:spacing w:val="5"/>
          <w:w w:val="115"/>
          <w:sz w:val="19"/>
          <w:szCs w:val="19"/>
        </w:rPr>
        <w:t>death</w:t>
      </w:r>
    </w:p>
    <w:p w14:paraId="795DA6CC" w14:textId="77777777" w:rsidR="0018516E" w:rsidRDefault="00361BD0">
      <w:pPr>
        <w:spacing w:before="35" w:line="286" w:lineRule="auto"/>
        <w:ind w:left="5807" w:right="1200" w:hanging="5"/>
        <w:rPr>
          <w:sz w:val="19"/>
          <w:szCs w:val="19"/>
        </w:rPr>
      </w:pPr>
      <w:r>
        <w:rPr>
          <w:color w:val="141414"/>
          <w:spacing w:val="10"/>
          <w:sz w:val="19"/>
          <w:szCs w:val="19"/>
        </w:rPr>
        <w:t>-includ</w:t>
      </w:r>
      <w:r>
        <w:rPr>
          <w:color w:val="141414"/>
          <w:sz w:val="19"/>
          <w:szCs w:val="19"/>
        </w:rPr>
        <w:t>e</w:t>
      </w:r>
      <w:r>
        <w:rPr>
          <w:color w:val="141414"/>
          <w:spacing w:val="1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patient'</w:t>
      </w:r>
      <w:r>
        <w:rPr>
          <w:color w:val="141414"/>
          <w:sz w:val="19"/>
          <w:szCs w:val="19"/>
        </w:rPr>
        <w:t xml:space="preserve">s </w:t>
      </w:r>
      <w:r>
        <w:rPr>
          <w:color w:val="141414"/>
          <w:spacing w:val="10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name</w:t>
      </w:r>
      <w:r>
        <w:rPr>
          <w:color w:val="141414"/>
          <w:sz w:val="19"/>
          <w:szCs w:val="19"/>
        </w:rPr>
        <w:t>,</w:t>
      </w:r>
      <w:r>
        <w:rPr>
          <w:color w:val="141414"/>
          <w:spacing w:val="38"/>
          <w:sz w:val="19"/>
          <w:szCs w:val="19"/>
        </w:rPr>
        <w:t xml:space="preserve"> </w:t>
      </w:r>
      <w:r>
        <w:rPr>
          <w:color w:val="050505"/>
          <w:spacing w:val="8"/>
          <w:sz w:val="19"/>
          <w:szCs w:val="19"/>
        </w:rPr>
        <w:t>dat</w:t>
      </w:r>
      <w:r>
        <w:rPr>
          <w:color w:val="050505"/>
          <w:sz w:val="19"/>
          <w:szCs w:val="19"/>
        </w:rPr>
        <w:t xml:space="preserve">e </w:t>
      </w:r>
      <w:r>
        <w:rPr>
          <w:color w:val="050505"/>
          <w:spacing w:val="1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24"/>
          <w:sz w:val="19"/>
          <w:szCs w:val="19"/>
        </w:rPr>
        <w:t xml:space="preserve"> </w:t>
      </w:r>
      <w:r>
        <w:rPr>
          <w:color w:val="050505"/>
          <w:spacing w:val="5"/>
          <w:sz w:val="19"/>
          <w:szCs w:val="19"/>
        </w:rPr>
        <w:t>birth</w:t>
      </w:r>
      <w:r>
        <w:rPr>
          <w:color w:val="050505"/>
          <w:sz w:val="19"/>
          <w:szCs w:val="19"/>
        </w:rPr>
        <w:t>,</w:t>
      </w:r>
      <w:r>
        <w:rPr>
          <w:color w:val="050505"/>
          <w:spacing w:val="32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dat</w:t>
      </w:r>
      <w:r>
        <w:rPr>
          <w:color w:val="050505"/>
          <w:sz w:val="19"/>
          <w:szCs w:val="19"/>
        </w:rPr>
        <w:t xml:space="preserve">e </w:t>
      </w:r>
      <w:r>
        <w:rPr>
          <w:color w:val="050505"/>
          <w:spacing w:val="4"/>
          <w:sz w:val="19"/>
          <w:szCs w:val="19"/>
        </w:rPr>
        <w:t xml:space="preserve"> </w:t>
      </w:r>
      <w:r>
        <w:rPr>
          <w:color w:val="050505"/>
          <w:w w:val="109"/>
          <w:sz w:val="19"/>
          <w:szCs w:val="19"/>
        </w:rPr>
        <w:t xml:space="preserve">of </w:t>
      </w:r>
      <w:r>
        <w:rPr>
          <w:color w:val="050505"/>
          <w:spacing w:val="8"/>
          <w:w w:val="104"/>
          <w:sz w:val="19"/>
          <w:szCs w:val="19"/>
        </w:rPr>
        <w:t>death</w:t>
      </w:r>
      <w:r>
        <w:rPr>
          <w:color w:val="050505"/>
          <w:w w:val="104"/>
          <w:sz w:val="19"/>
          <w:szCs w:val="19"/>
        </w:rPr>
        <w:t>,</w:t>
      </w:r>
      <w:r>
        <w:rPr>
          <w:color w:val="050505"/>
          <w:spacing w:val="31"/>
          <w:w w:val="104"/>
          <w:sz w:val="19"/>
          <w:szCs w:val="19"/>
        </w:rPr>
        <w:t xml:space="preserve"> </w:t>
      </w:r>
      <w:r>
        <w:rPr>
          <w:color w:val="050505"/>
          <w:spacing w:val="10"/>
          <w:sz w:val="19"/>
          <w:szCs w:val="19"/>
        </w:rPr>
        <w:t>nam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36"/>
          <w:sz w:val="19"/>
          <w:szCs w:val="19"/>
        </w:rPr>
        <w:t xml:space="preserve"> </w:t>
      </w:r>
      <w:r>
        <w:rPr>
          <w:color w:val="050505"/>
          <w:spacing w:val="-5"/>
          <w:sz w:val="19"/>
          <w:szCs w:val="19"/>
        </w:rPr>
        <w:t>o</w:t>
      </w:r>
      <w:r>
        <w:rPr>
          <w:color w:val="050505"/>
          <w:sz w:val="19"/>
          <w:szCs w:val="19"/>
        </w:rPr>
        <w:t>f</w:t>
      </w:r>
      <w:r>
        <w:rPr>
          <w:color w:val="050505"/>
          <w:spacing w:val="29"/>
          <w:sz w:val="19"/>
          <w:szCs w:val="19"/>
        </w:rPr>
        <w:t xml:space="preserve"> </w:t>
      </w:r>
      <w:r>
        <w:rPr>
          <w:color w:val="050505"/>
          <w:spacing w:val="8"/>
          <w:sz w:val="19"/>
          <w:szCs w:val="19"/>
        </w:rPr>
        <w:t>practitione</w:t>
      </w:r>
      <w:r>
        <w:rPr>
          <w:color w:val="050505"/>
          <w:sz w:val="19"/>
          <w:szCs w:val="19"/>
        </w:rPr>
        <w:t>r</w:t>
      </w:r>
      <w:r>
        <w:rPr>
          <w:color w:val="050505"/>
          <w:spacing w:val="46"/>
          <w:sz w:val="19"/>
          <w:szCs w:val="19"/>
        </w:rPr>
        <w:t xml:space="preserve"> </w:t>
      </w:r>
      <w:r>
        <w:rPr>
          <w:color w:val="050505"/>
          <w:spacing w:val="9"/>
          <w:sz w:val="19"/>
          <w:szCs w:val="19"/>
        </w:rPr>
        <w:t>responsibl</w:t>
      </w:r>
      <w:r>
        <w:rPr>
          <w:color w:val="050505"/>
          <w:sz w:val="19"/>
          <w:szCs w:val="19"/>
        </w:rPr>
        <w:t>e</w:t>
      </w:r>
      <w:r>
        <w:rPr>
          <w:color w:val="050505"/>
          <w:spacing w:val="29"/>
          <w:sz w:val="19"/>
          <w:szCs w:val="19"/>
        </w:rPr>
        <w:t xml:space="preserve"> </w:t>
      </w:r>
      <w:r>
        <w:rPr>
          <w:color w:val="050505"/>
          <w:spacing w:val="-2"/>
          <w:w w:val="108"/>
          <w:sz w:val="19"/>
          <w:szCs w:val="19"/>
        </w:rPr>
        <w:t xml:space="preserve">for </w:t>
      </w:r>
      <w:r>
        <w:rPr>
          <w:color w:val="050505"/>
          <w:spacing w:val="5"/>
          <w:w w:val="110"/>
          <w:sz w:val="19"/>
          <w:szCs w:val="19"/>
        </w:rPr>
        <w:t>patient'</w:t>
      </w:r>
      <w:r>
        <w:rPr>
          <w:color w:val="050505"/>
          <w:w w:val="110"/>
          <w:sz w:val="19"/>
          <w:szCs w:val="19"/>
        </w:rPr>
        <w:t>s</w:t>
      </w:r>
      <w:r>
        <w:rPr>
          <w:color w:val="050505"/>
          <w:spacing w:val="17"/>
          <w:w w:val="110"/>
          <w:sz w:val="19"/>
          <w:szCs w:val="19"/>
        </w:rPr>
        <w:t xml:space="preserve"> </w:t>
      </w:r>
      <w:r>
        <w:rPr>
          <w:color w:val="050505"/>
          <w:spacing w:val="6"/>
          <w:sz w:val="19"/>
          <w:szCs w:val="19"/>
        </w:rPr>
        <w:t>care</w:t>
      </w:r>
      <w:r>
        <w:rPr>
          <w:color w:val="282828"/>
          <w:sz w:val="19"/>
          <w:szCs w:val="19"/>
        </w:rPr>
        <w:t>,</w:t>
      </w:r>
      <w:r>
        <w:rPr>
          <w:color w:val="282828"/>
          <w:spacing w:val="29"/>
          <w:sz w:val="19"/>
          <w:szCs w:val="19"/>
        </w:rPr>
        <w:t xml:space="preserve"> </w:t>
      </w:r>
      <w:r>
        <w:rPr>
          <w:color w:val="050505"/>
          <w:spacing w:val="13"/>
          <w:sz w:val="19"/>
          <w:szCs w:val="19"/>
        </w:rPr>
        <w:t>medica</w:t>
      </w:r>
      <w:r>
        <w:rPr>
          <w:color w:val="050505"/>
          <w:sz w:val="19"/>
          <w:szCs w:val="19"/>
        </w:rPr>
        <w:t>l</w:t>
      </w:r>
      <w:r>
        <w:rPr>
          <w:color w:val="050505"/>
          <w:spacing w:val="-12"/>
          <w:sz w:val="19"/>
          <w:szCs w:val="19"/>
        </w:rPr>
        <w:t xml:space="preserve"> </w:t>
      </w:r>
      <w:r>
        <w:rPr>
          <w:color w:val="141414"/>
          <w:spacing w:val="5"/>
          <w:sz w:val="19"/>
          <w:szCs w:val="19"/>
        </w:rPr>
        <w:t>recor</w:t>
      </w:r>
      <w:r>
        <w:rPr>
          <w:color w:val="141414"/>
          <w:sz w:val="19"/>
          <w:szCs w:val="19"/>
        </w:rPr>
        <w:t xml:space="preserve">d </w:t>
      </w:r>
      <w:r>
        <w:rPr>
          <w:color w:val="141414"/>
          <w:spacing w:val="11"/>
          <w:sz w:val="19"/>
          <w:szCs w:val="19"/>
        </w:rPr>
        <w:t xml:space="preserve"> </w:t>
      </w:r>
      <w:r>
        <w:rPr>
          <w:color w:val="141414"/>
          <w:spacing w:val="12"/>
          <w:sz w:val="19"/>
          <w:szCs w:val="19"/>
        </w:rPr>
        <w:t>numbe</w:t>
      </w:r>
      <w:r>
        <w:rPr>
          <w:color w:val="141414"/>
          <w:sz w:val="19"/>
          <w:szCs w:val="19"/>
        </w:rPr>
        <w:t>r</w:t>
      </w:r>
      <w:r>
        <w:rPr>
          <w:color w:val="141414"/>
          <w:spacing w:val="32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an</w:t>
      </w:r>
      <w:r>
        <w:rPr>
          <w:color w:val="141414"/>
          <w:sz w:val="19"/>
          <w:szCs w:val="19"/>
        </w:rPr>
        <w:t>d</w:t>
      </w:r>
      <w:r>
        <w:rPr>
          <w:color w:val="141414"/>
          <w:spacing w:val="32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 xml:space="preserve">primary </w:t>
      </w:r>
      <w:r>
        <w:rPr>
          <w:color w:val="141414"/>
          <w:spacing w:val="9"/>
          <w:sz w:val="19"/>
          <w:szCs w:val="19"/>
        </w:rPr>
        <w:t>diagnosis(es)</w:t>
      </w:r>
    </w:p>
    <w:p w14:paraId="18D4E03D" w14:textId="77777777" w:rsidR="0018516E" w:rsidRDefault="00361BD0">
      <w:pPr>
        <w:spacing w:before="14" w:line="284" w:lineRule="auto"/>
        <w:ind w:left="5812" w:right="1488" w:hanging="5708"/>
        <w:rPr>
          <w:sz w:val="19"/>
          <w:szCs w:val="19"/>
        </w:rPr>
      </w:pPr>
      <w:r>
        <w:rPr>
          <w:color w:val="141414"/>
          <w:spacing w:val="7"/>
          <w:sz w:val="19"/>
          <w:szCs w:val="19"/>
        </w:rPr>
        <w:t>A059</w:t>
      </w:r>
      <w:r>
        <w:rPr>
          <w:color w:val="141414"/>
          <w:sz w:val="19"/>
          <w:szCs w:val="19"/>
        </w:rPr>
        <w:t>2</w:t>
      </w:r>
      <w:r>
        <w:rPr>
          <w:color w:val="141414"/>
          <w:spacing w:val="-1"/>
          <w:sz w:val="19"/>
          <w:szCs w:val="19"/>
        </w:rPr>
        <w:t xml:space="preserve"> </w:t>
      </w:r>
      <w:r>
        <w:rPr>
          <w:color w:val="141414"/>
          <w:w w:val="189"/>
          <w:sz w:val="19"/>
          <w:szCs w:val="19"/>
        </w:rPr>
        <w:t>-</w:t>
      </w:r>
      <w:r>
        <w:rPr>
          <w:color w:val="141414"/>
          <w:spacing w:val="-51"/>
          <w:w w:val="189"/>
          <w:sz w:val="19"/>
          <w:szCs w:val="19"/>
        </w:rPr>
        <w:t xml:space="preserve"> </w:t>
      </w:r>
      <w:r>
        <w:rPr>
          <w:color w:val="141414"/>
          <w:spacing w:val="9"/>
          <w:sz w:val="19"/>
          <w:szCs w:val="19"/>
        </w:rPr>
        <w:t>482.2</w:t>
      </w:r>
      <w:r>
        <w:rPr>
          <w:color w:val="141414"/>
          <w:sz w:val="19"/>
          <w:szCs w:val="19"/>
        </w:rPr>
        <w:t>7</w:t>
      </w:r>
      <w:r>
        <w:rPr>
          <w:color w:val="141414"/>
          <w:spacing w:val="30"/>
          <w:sz w:val="19"/>
          <w:szCs w:val="19"/>
        </w:rPr>
        <w:t xml:space="preserve"> </w:t>
      </w:r>
      <w:r>
        <w:rPr>
          <w:color w:val="141414"/>
          <w:spacing w:val="10"/>
          <w:w w:val="83"/>
          <w:sz w:val="19"/>
          <w:szCs w:val="19"/>
        </w:rPr>
        <w:t>(b)(6)(iii</w:t>
      </w:r>
      <w:r>
        <w:rPr>
          <w:color w:val="141414"/>
          <w:w w:val="83"/>
          <w:sz w:val="19"/>
          <w:szCs w:val="19"/>
        </w:rPr>
        <w:t xml:space="preserve">)                        </w:t>
      </w:r>
      <w:r>
        <w:rPr>
          <w:color w:val="141414"/>
          <w:spacing w:val="23"/>
          <w:w w:val="83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>PC</w:t>
      </w:r>
      <w:r>
        <w:rPr>
          <w:color w:val="141414"/>
          <w:spacing w:val="-18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05.01.0</w:t>
      </w:r>
      <w:r>
        <w:rPr>
          <w:color w:val="141414"/>
          <w:sz w:val="19"/>
          <w:szCs w:val="19"/>
        </w:rPr>
        <w:t>9</w:t>
      </w:r>
      <w:r>
        <w:rPr>
          <w:color w:val="141414"/>
          <w:spacing w:val="16"/>
          <w:sz w:val="19"/>
          <w:szCs w:val="19"/>
        </w:rPr>
        <w:t xml:space="preserve"> </w:t>
      </w:r>
      <w:r>
        <w:rPr>
          <w:color w:val="141414"/>
          <w:spacing w:val="8"/>
          <w:w w:val="78"/>
          <w:sz w:val="19"/>
          <w:szCs w:val="19"/>
        </w:rPr>
        <w:t>E</w:t>
      </w:r>
      <w:r>
        <w:rPr>
          <w:color w:val="141414"/>
          <w:w w:val="78"/>
          <w:sz w:val="19"/>
          <w:szCs w:val="19"/>
        </w:rPr>
        <w:t>P</w:t>
      </w:r>
      <w:r>
        <w:rPr>
          <w:color w:val="141414"/>
          <w:spacing w:val="25"/>
          <w:w w:val="78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 xml:space="preserve">2                       </w:t>
      </w:r>
      <w:r>
        <w:rPr>
          <w:color w:val="141414"/>
          <w:spacing w:val="40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Documentatio</w:t>
      </w:r>
      <w:r>
        <w:rPr>
          <w:color w:val="141414"/>
          <w:sz w:val="19"/>
          <w:szCs w:val="19"/>
        </w:rPr>
        <w:t>n</w:t>
      </w:r>
      <w:r>
        <w:rPr>
          <w:color w:val="141414"/>
          <w:spacing w:val="20"/>
          <w:sz w:val="19"/>
          <w:szCs w:val="19"/>
        </w:rPr>
        <w:t xml:space="preserve"> </w:t>
      </w:r>
      <w:r>
        <w:rPr>
          <w:color w:val="141414"/>
          <w:spacing w:val="-5"/>
          <w:sz w:val="19"/>
          <w:szCs w:val="19"/>
        </w:rPr>
        <w:t>o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24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notificatio</w:t>
      </w:r>
      <w:r>
        <w:rPr>
          <w:color w:val="141414"/>
          <w:sz w:val="19"/>
          <w:szCs w:val="19"/>
        </w:rPr>
        <w:t>n</w:t>
      </w:r>
      <w:r>
        <w:rPr>
          <w:color w:val="141414"/>
          <w:spacing w:val="15"/>
          <w:sz w:val="19"/>
          <w:szCs w:val="19"/>
        </w:rPr>
        <w:t xml:space="preserve"> </w:t>
      </w:r>
      <w:r>
        <w:rPr>
          <w:color w:val="141414"/>
          <w:spacing w:val="-5"/>
          <w:sz w:val="19"/>
          <w:szCs w:val="19"/>
        </w:rPr>
        <w:t>o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24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o</w:t>
      </w:r>
      <w:r>
        <w:rPr>
          <w:color w:val="141414"/>
          <w:sz w:val="19"/>
          <w:szCs w:val="19"/>
        </w:rPr>
        <w:t>r</w:t>
      </w:r>
      <w:r>
        <w:rPr>
          <w:color w:val="141414"/>
          <w:spacing w:val="15"/>
          <w:sz w:val="19"/>
          <w:szCs w:val="19"/>
        </w:rPr>
        <w:t xml:space="preserve"> </w:t>
      </w:r>
      <w:r>
        <w:rPr>
          <w:color w:val="141414"/>
          <w:spacing w:val="9"/>
          <w:w w:val="110"/>
          <w:sz w:val="19"/>
          <w:szCs w:val="19"/>
        </w:rPr>
        <w:t>attempt</w:t>
      </w:r>
      <w:r>
        <w:rPr>
          <w:color w:val="141414"/>
          <w:w w:val="110"/>
          <w:sz w:val="19"/>
          <w:szCs w:val="19"/>
        </w:rPr>
        <w:t>s</w:t>
      </w:r>
      <w:r>
        <w:rPr>
          <w:color w:val="141414"/>
          <w:spacing w:val="1"/>
          <w:w w:val="110"/>
          <w:sz w:val="19"/>
          <w:szCs w:val="19"/>
        </w:rPr>
        <w:t xml:space="preserve"> </w:t>
      </w:r>
      <w:r>
        <w:rPr>
          <w:color w:val="141414"/>
          <w:spacing w:val="-5"/>
          <w:w w:val="116"/>
          <w:sz w:val="19"/>
          <w:szCs w:val="19"/>
        </w:rPr>
        <w:t xml:space="preserve">to </w:t>
      </w:r>
      <w:r>
        <w:rPr>
          <w:color w:val="141414"/>
          <w:sz w:val="19"/>
          <w:szCs w:val="19"/>
        </w:rPr>
        <w:t xml:space="preserve">notify </w:t>
      </w:r>
      <w:r>
        <w:rPr>
          <w:color w:val="141414"/>
          <w:spacing w:val="8"/>
          <w:sz w:val="19"/>
          <w:szCs w:val="19"/>
        </w:rPr>
        <w:t xml:space="preserve"> </w:t>
      </w:r>
      <w:r>
        <w:rPr>
          <w:color w:val="141414"/>
          <w:spacing w:val="6"/>
          <w:w w:val="113"/>
          <w:sz w:val="19"/>
          <w:szCs w:val="19"/>
        </w:rPr>
        <w:t>patien</w:t>
      </w:r>
      <w:r>
        <w:rPr>
          <w:color w:val="141414"/>
          <w:w w:val="113"/>
          <w:sz w:val="19"/>
          <w:szCs w:val="19"/>
        </w:rPr>
        <w:t>t</w:t>
      </w:r>
      <w:r>
        <w:rPr>
          <w:color w:val="141414"/>
          <w:spacing w:val="5"/>
          <w:w w:val="113"/>
          <w:sz w:val="19"/>
          <w:szCs w:val="19"/>
        </w:rPr>
        <w:t xml:space="preserve"> </w:t>
      </w:r>
      <w:r>
        <w:rPr>
          <w:color w:val="141414"/>
          <w:spacing w:val="-14"/>
          <w:sz w:val="19"/>
          <w:szCs w:val="19"/>
        </w:rPr>
        <w:t>o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38"/>
          <w:sz w:val="19"/>
          <w:szCs w:val="19"/>
        </w:rPr>
        <w:t xml:space="preserve"> </w:t>
      </w:r>
      <w:r>
        <w:rPr>
          <w:color w:val="141414"/>
          <w:spacing w:val="5"/>
          <w:w w:val="107"/>
          <w:sz w:val="19"/>
          <w:szCs w:val="19"/>
        </w:rPr>
        <w:t>potentiall</w:t>
      </w:r>
      <w:r>
        <w:rPr>
          <w:color w:val="141414"/>
          <w:w w:val="107"/>
          <w:sz w:val="19"/>
          <w:szCs w:val="19"/>
        </w:rPr>
        <w:t>y</w:t>
      </w:r>
      <w:r>
        <w:rPr>
          <w:color w:val="141414"/>
          <w:spacing w:val="20"/>
          <w:w w:val="107"/>
          <w:sz w:val="19"/>
          <w:szCs w:val="19"/>
        </w:rPr>
        <w:t xml:space="preserve"> </w:t>
      </w:r>
      <w:r>
        <w:rPr>
          <w:color w:val="141414"/>
          <w:spacing w:val="4"/>
          <w:sz w:val="19"/>
          <w:szCs w:val="19"/>
        </w:rPr>
        <w:t>infectiou</w:t>
      </w:r>
      <w:r>
        <w:rPr>
          <w:color w:val="141414"/>
          <w:sz w:val="19"/>
          <w:szCs w:val="19"/>
        </w:rPr>
        <w:t xml:space="preserve">s </w:t>
      </w:r>
      <w:r>
        <w:rPr>
          <w:color w:val="141414"/>
          <w:spacing w:val="29"/>
          <w:sz w:val="19"/>
          <w:szCs w:val="19"/>
        </w:rPr>
        <w:t xml:space="preserve"> </w:t>
      </w:r>
      <w:r>
        <w:rPr>
          <w:color w:val="141414"/>
          <w:spacing w:val="5"/>
          <w:w w:val="105"/>
          <w:sz w:val="19"/>
          <w:szCs w:val="19"/>
        </w:rPr>
        <w:t>blood</w:t>
      </w:r>
    </w:p>
    <w:p w14:paraId="39AB4F04" w14:textId="77777777" w:rsidR="0018516E" w:rsidRDefault="00361BD0">
      <w:pPr>
        <w:spacing w:before="5" w:line="283" w:lineRule="auto"/>
        <w:ind w:left="5793" w:right="1210" w:hanging="5689"/>
        <w:rPr>
          <w:sz w:val="19"/>
          <w:szCs w:val="19"/>
        </w:rPr>
      </w:pPr>
      <w:r>
        <w:rPr>
          <w:color w:val="141414"/>
          <w:spacing w:val="6"/>
          <w:position w:val="1"/>
          <w:sz w:val="19"/>
          <w:szCs w:val="19"/>
        </w:rPr>
        <w:t>A059</w:t>
      </w:r>
      <w:r>
        <w:rPr>
          <w:color w:val="141414"/>
          <w:position w:val="1"/>
          <w:sz w:val="19"/>
          <w:szCs w:val="19"/>
        </w:rPr>
        <w:t>2</w:t>
      </w:r>
      <w:r>
        <w:rPr>
          <w:color w:val="141414"/>
          <w:spacing w:val="-1"/>
          <w:position w:val="1"/>
          <w:sz w:val="19"/>
          <w:szCs w:val="19"/>
        </w:rPr>
        <w:t xml:space="preserve"> </w:t>
      </w:r>
      <w:r>
        <w:rPr>
          <w:color w:val="141414"/>
          <w:w w:val="189"/>
          <w:position w:val="1"/>
          <w:sz w:val="19"/>
          <w:szCs w:val="19"/>
        </w:rPr>
        <w:t>-</w:t>
      </w:r>
      <w:r>
        <w:rPr>
          <w:color w:val="141414"/>
          <w:spacing w:val="-46"/>
          <w:w w:val="189"/>
          <w:position w:val="1"/>
          <w:sz w:val="19"/>
          <w:szCs w:val="19"/>
        </w:rPr>
        <w:t xml:space="preserve"> </w:t>
      </w:r>
      <w:r>
        <w:rPr>
          <w:color w:val="141414"/>
          <w:spacing w:val="11"/>
          <w:position w:val="1"/>
          <w:sz w:val="19"/>
          <w:szCs w:val="19"/>
        </w:rPr>
        <w:t>482.27(b)(7)(i)(B</w:t>
      </w:r>
      <w:r>
        <w:rPr>
          <w:color w:val="141414"/>
          <w:position w:val="1"/>
          <w:sz w:val="19"/>
          <w:szCs w:val="19"/>
        </w:rPr>
        <w:t xml:space="preserve">)               </w:t>
      </w:r>
      <w:r>
        <w:rPr>
          <w:color w:val="141414"/>
          <w:spacing w:val="7"/>
          <w:position w:val="1"/>
          <w:sz w:val="19"/>
          <w:szCs w:val="19"/>
        </w:rPr>
        <w:t xml:space="preserve"> </w:t>
      </w:r>
      <w:r>
        <w:rPr>
          <w:color w:val="141414"/>
          <w:w w:val="84"/>
          <w:sz w:val="19"/>
          <w:szCs w:val="19"/>
        </w:rPr>
        <w:t>PC</w:t>
      </w:r>
      <w:r>
        <w:rPr>
          <w:color w:val="141414"/>
          <w:spacing w:val="23"/>
          <w:w w:val="84"/>
          <w:sz w:val="19"/>
          <w:szCs w:val="19"/>
        </w:rPr>
        <w:t xml:space="preserve"> </w:t>
      </w:r>
      <w:r>
        <w:rPr>
          <w:color w:val="141414"/>
          <w:spacing w:val="11"/>
          <w:sz w:val="19"/>
          <w:szCs w:val="19"/>
        </w:rPr>
        <w:t>05.01.0</w:t>
      </w:r>
      <w:r>
        <w:rPr>
          <w:color w:val="141414"/>
          <w:sz w:val="19"/>
          <w:szCs w:val="19"/>
        </w:rPr>
        <w:t>9</w:t>
      </w:r>
      <w:r>
        <w:rPr>
          <w:color w:val="141414"/>
          <w:spacing w:val="16"/>
          <w:sz w:val="19"/>
          <w:szCs w:val="19"/>
        </w:rPr>
        <w:t xml:space="preserve"> </w:t>
      </w:r>
      <w:r>
        <w:rPr>
          <w:color w:val="141414"/>
          <w:spacing w:val="4"/>
          <w:w w:val="80"/>
          <w:sz w:val="19"/>
          <w:szCs w:val="19"/>
        </w:rPr>
        <w:t>E</w:t>
      </w:r>
      <w:r>
        <w:rPr>
          <w:color w:val="141414"/>
          <w:w w:val="80"/>
          <w:sz w:val="19"/>
          <w:szCs w:val="19"/>
        </w:rPr>
        <w:t>P</w:t>
      </w:r>
      <w:r>
        <w:rPr>
          <w:color w:val="141414"/>
          <w:spacing w:val="25"/>
          <w:w w:val="80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 xml:space="preserve">2                       </w:t>
      </w:r>
      <w:r>
        <w:rPr>
          <w:color w:val="141414"/>
          <w:spacing w:val="45"/>
          <w:sz w:val="19"/>
          <w:szCs w:val="19"/>
        </w:rPr>
        <w:t xml:space="preserve"> </w:t>
      </w:r>
      <w:r>
        <w:rPr>
          <w:color w:val="141414"/>
          <w:spacing w:val="-5"/>
          <w:sz w:val="19"/>
          <w:szCs w:val="19"/>
        </w:rPr>
        <w:t>I</w:t>
      </w:r>
      <w:r>
        <w:rPr>
          <w:color w:val="141414"/>
          <w:sz w:val="19"/>
          <w:szCs w:val="19"/>
        </w:rPr>
        <w:t>f</w:t>
      </w:r>
      <w:r>
        <w:rPr>
          <w:color w:val="141414"/>
          <w:spacing w:val="-11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hospita</w:t>
      </w:r>
      <w:r>
        <w:rPr>
          <w:color w:val="141414"/>
          <w:sz w:val="19"/>
          <w:szCs w:val="19"/>
        </w:rPr>
        <w:t>l</w:t>
      </w:r>
      <w:r>
        <w:rPr>
          <w:color w:val="141414"/>
          <w:spacing w:val="12"/>
          <w:sz w:val="19"/>
          <w:szCs w:val="19"/>
        </w:rPr>
        <w:t xml:space="preserve"> unabl</w:t>
      </w:r>
      <w:r>
        <w:rPr>
          <w:color w:val="141414"/>
          <w:sz w:val="19"/>
          <w:szCs w:val="19"/>
        </w:rPr>
        <w:t>e to</w:t>
      </w:r>
      <w:r>
        <w:rPr>
          <w:color w:val="141414"/>
          <w:spacing w:val="44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locat</w:t>
      </w:r>
      <w:r>
        <w:rPr>
          <w:color w:val="141414"/>
          <w:sz w:val="19"/>
          <w:szCs w:val="19"/>
        </w:rPr>
        <w:t>e</w:t>
      </w:r>
      <w:r>
        <w:rPr>
          <w:color w:val="141414"/>
          <w:spacing w:val="34"/>
          <w:sz w:val="19"/>
          <w:szCs w:val="19"/>
        </w:rPr>
        <w:t xml:space="preserve"> </w:t>
      </w:r>
      <w:r>
        <w:rPr>
          <w:color w:val="141414"/>
          <w:spacing w:val="8"/>
          <w:sz w:val="19"/>
          <w:szCs w:val="19"/>
        </w:rPr>
        <w:t>patient</w:t>
      </w:r>
      <w:r>
        <w:rPr>
          <w:color w:val="141414"/>
          <w:sz w:val="19"/>
          <w:szCs w:val="19"/>
        </w:rPr>
        <w:t>,</w:t>
      </w:r>
      <w:r>
        <w:rPr>
          <w:color w:val="141414"/>
          <w:spacing w:val="47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>it</w:t>
      </w:r>
      <w:r>
        <w:rPr>
          <w:color w:val="141414"/>
          <w:spacing w:val="10"/>
          <w:sz w:val="19"/>
          <w:szCs w:val="19"/>
        </w:rPr>
        <w:t xml:space="preserve"> </w:t>
      </w:r>
      <w:r>
        <w:rPr>
          <w:color w:val="141414"/>
          <w:spacing w:val="11"/>
          <w:sz w:val="19"/>
          <w:szCs w:val="19"/>
        </w:rPr>
        <w:t>document</w:t>
      </w:r>
      <w:r>
        <w:rPr>
          <w:color w:val="141414"/>
          <w:sz w:val="19"/>
          <w:szCs w:val="19"/>
        </w:rPr>
        <w:t xml:space="preserve">s </w:t>
      </w:r>
      <w:r>
        <w:rPr>
          <w:color w:val="141414"/>
          <w:spacing w:val="2"/>
          <w:sz w:val="19"/>
          <w:szCs w:val="19"/>
        </w:rPr>
        <w:t xml:space="preserve"> </w:t>
      </w:r>
      <w:r>
        <w:rPr>
          <w:color w:val="141414"/>
          <w:spacing w:val="5"/>
          <w:w w:val="81"/>
          <w:sz w:val="19"/>
          <w:szCs w:val="19"/>
        </w:rPr>
        <w:t xml:space="preserve">in </w:t>
      </w:r>
      <w:r>
        <w:rPr>
          <w:color w:val="141414"/>
          <w:spacing w:val="7"/>
          <w:sz w:val="19"/>
          <w:szCs w:val="19"/>
        </w:rPr>
        <w:t>th</w:t>
      </w:r>
      <w:r>
        <w:rPr>
          <w:color w:val="141414"/>
          <w:sz w:val="19"/>
          <w:szCs w:val="19"/>
        </w:rPr>
        <w:t xml:space="preserve">e </w:t>
      </w:r>
      <w:r>
        <w:rPr>
          <w:color w:val="141414"/>
          <w:spacing w:val="3"/>
          <w:sz w:val="19"/>
          <w:szCs w:val="19"/>
        </w:rPr>
        <w:t xml:space="preserve"> </w:t>
      </w:r>
      <w:r>
        <w:rPr>
          <w:color w:val="141414"/>
          <w:spacing w:val="10"/>
          <w:sz w:val="19"/>
          <w:szCs w:val="19"/>
        </w:rPr>
        <w:t>medica</w:t>
      </w:r>
      <w:r>
        <w:rPr>
          <w:color w:val="141414"/>
          <w:sz w:val="19"/>
          <w:szCs w:val="19"/>
        </w:rPr>
        <w:t xml:space="preserve">l </w:t>
      </w:r>
      <w:r>
        <w:rPr>
          <w:color w:val="141414"/>
          <w:spacing w:val="5"/>
          <w:sz w:val="19"/>
          <w:szCs w:val="19"/>
        </w:rPr>
        <w:t>recor</w:t>
      </w:r>
      <w:r>
        <w:rPr>
          <w:color w:val="141414"/>
          <w:sz w:val="19"/>
          <w:szCs w:val="19"/>
        </w:rPr>
        <w:t>d</w:t>
      </w:r>
      <w:r>
        <w:rPr>
          <w:color w:val="141414"/>
          <w:spacing w:val="39"/>
          <w:sz w:val="19"/>
          <w:szCs w:val="19"/>
        </w:rPr>
        <w:t xml:space="preserve"> </w:t>
      </w:r>
      <w:r>
        <w:rPr>
          <w:color w:val="141414"/>
          <w:spacing w:val="7"/>
          <w:sz w:val="19"/>
          <w:szCs w:val="19"/>
        </w:rPr>
        <w:t>th</w:t>
      </w:r>
      <w:r>
        <w:rPr>
          <w:color w:val="141414"/>
          <w:sz w:val="19"/>
          <w:szCs w:val="19"/>
        </w:rPr>
        <w:t>e</w:t>
      </w:r>
      <w:r>
        <w:rPr>
          <w:color w:val="141414"/>
          <w:spacing w:val="45"/>
          <w:sz w:val="19"/>
          <w:szCs w:val="19"/>
        </w:rPr>
        <w:t xml:space="preserve"> </w:t>
      </w:r>
      <w:r>
        <w:rPr>
          <w:color w:val="141414"/>
          <w:spacing w:val="9"/>
          <w:sz w:val="19"/>
          <w:szCs w:val="19"/>
        </w:rPr>
        <w:t>extenuatin</w:t>
      </w:r>
      <w:r>
        <w:rPr>
          <w:color w:val="141414"/>
          <w:sz w:val="19"/>
          <w:szCs w:val="19"/>
        </w:rPr>
        <w:t>g</w:t>
      </w:r>
      <w:r>
        <w:rPr>
          <w:color w:val="141414"/>
          <w:spacing w:val="42"/>
          <w:sz w:val="19"/>
          <w:szCs w:val="19"/>
        </w:rPr>
        <w:t xml:space="preserve"> </w:t>
      </w:r>
      <w:r>
        <w:rPr>
          <w:color w:val="141414"/>
          <w:spacing w:val="8"/>
          <w:w w:val="102"/>
          <w:sz w:val="19"/>
          <w:szCs w:val="19"/>
        </w:rPr>
        <w:t xml:space="preserve">circumstances </w:t>
      </w:r>
      <w:r>
        <w:rPr>
          <w:color w:val="141414"/>
          <w:spacing w:val="8"/>
          <w:sz w:val="19"/>
          <w:szCs w:val="19"/>
        </w:rPr>
        <w:t>tha</w:t>
      </w:r>
      <w:r>
        <w:rPr>
          <w:color w:val="141414"/>
          <w:sz w:val="19"/>
          <w:szCs w:val="19"/>
        </w:rPr>
        <w:t xml:space="preserve">t </w:t>
      </w:r>
      <w:r>
        <w:rPr>
          <w:color w:val="141414"/>
          <w:spacing w:val="2"/>
          <w:sz w:val="19"/>
          <w:szCs w:val="19"/>
        </w:rPr>
        <w:t xml:space="preserve"> </w:t>
      </w:r>
      <w:r>
        <w:rPr>
          <w:color w:val="141414"/>
          <w:spacing w:val="7"/>
          <w:sz w:val="19"/>
          <w:szCs w:val="19"/>
        </w:rPr>
        <w:t>cause</w:t>
      </w:r>
      <w:r>
        <w:rPr>
          <w:color w:val="141414"/>
          <w:sz w:val="19"/>
          <w:szCs w:val="19"/>
        </w:rPr>
        <w:t>d</w:t>
      </w:r>
      <w:r>
        <w:rPr>
          <w:color w:val="141414"/>
          <w:spacing w:val="45"/>
          <w:sz w:val="19"/>
          <w:szCs w:val="19"/>
        </w:rPr>
        <w:t xml:space="preserve"> </w:t>
      </w:r>
      <w:r>
        <w:rPr>
          <w:color w:val="141414"/>
          <w:spacing w:val="3"/>
          <w:w w:val="112"/>
          <w:sz w:val="19"/>
          <w:szCs w:val="19"/>
        </w:rPr>
        <w:t>notificatio</w:t>
      </w:r>
      <w:r>
        <w:rPr>
          <w:color w:val="141414"/>
          <w:w w:val="112"/>
          <w:sz w:val="19"/>
          <w:szCs w:val="19"/>
        </w:rPr>
        <w:t>n</w:t>
      </w:r>
      <w:r>
        <w:rPr>
          <w:color w:val="141414"/>
          <w:spacing w:val="-21"/>
          <w:w w:val="112"/>
          <w:sz w:val="19"/>
          <w:szCs w:val="19"/>
        </w:rPr>
        <w:t xml:space="preserve"> </w:t>
      </w:r>
      <w:r>
        <w:rPr>
          <w:color w:val="141414"/>
          <w:spacing w:val="-11"/>
          <w:w w:val="112"/>
          <w:sz w:val="19"/>
          <w:szCs w:val="19"/>
        </w:rPr>
        <w:t>t</w:t>
      </w:r>
      <w:r>
        <w:rPr>
          <w:color w:val="141414"/>
          <w:w w:val="112"/>
          <w:sz w:val="19"/>
          <w:szCs w:val="19"/>
        </w:rPr>
        <w:t>o</w:t>
      </w:r>
      <w:r>
        <w:rPr>
          <w:color w:val="141414"/>
          <w:spacing w:val="36"/>
          <w:w w:val="112"/>
          <w:sz w:val="19"/>
          <w:szCs w:val="19"/>
        </w:rPr>
        <w:t xml:space="preserve"> </w:t>
      </w:r>
      <w:r>
        <w:rPr>
          <w:color w:val="141414"/>
          <w:spacing w:val="-1"/>
          <w:w w:val="112"/>
          <w:sz w:val="19"/>
          <w:szCs w:val="19"/>
        </w:rPr>
        <w:t>excee</w:t>
      </w:r>
      <w:r>
        <w:rPr>
          <w:color w:val="141414"/>
          <w:w w:val="112"/>
          <w:sz w:val="19"/>
          <w:szCs w:val="19"/>
        </w:rPr>
        <w:t>d</w:t>
      </w:r>
      <w:r>
        <w:rPr>
          <w:color w:val="141414"/>
          <w:spacing w:val="20"/>
          <w:w w:val="112"/>
          <w:sz w:val="19"/>
          <w:szCs w:val="19"/>
        </w:rPr>
        <w:t xml:space="preserve"> </w:t>
      </w:r>
      <w:r>
        <w:rPr>
          <w:color w:val="141414"/>
          <w:sz w:val="19"/>
          <w:szCs w:val="19"/>
        </w:rPr>
        <w:t>12</w:t>
      </w:r>
      <w:r>
        <w:rPr>
          <w:color w:val="141414"/>
          <w:spacing w:val="21"/>
          <w:sz w:val="19"/>
          <w:szCs w:val="19"/>
        </w:rPr>
        <w:t xml:space="preserve"> </w:t>
      </w:r>
      <w:r>
        <w:rPr>
          <w:color w:val="141414"/>
          <w:spacing w:val="1"/>
          <w:w w:val="112"/>
          <w:sz w:val="19"/>
          <w:szCs w:val="19"/>
        </w:rPr>
        <w:t>weeks.</w:t>
      </w:r>
    </w:p>
    <w:p w14:paraId="7C031189" w14:textId="77777777" w:rsidR="0018516E" w:rsidRDefault="00361BD0">
      <w:pPr>
        <w:spacing w:line="320" w:lineRule="exact"/>
        <w:ind w:right="53"/>
        <w:jc w:val="right"/>
        <w:rPr>
          <w:sz w:val="40"/>
          <w:szCs w:val="40"/>
        </w:rPr>
      </w:pPr>
      <w:r>
        <w:rPr>
          <w:color w:val="919191"/>
          <w:w w:val="62"/>
          <w:position w:val="-7"/>
          <w:sz w:val="40"/>
          <w:szCs w:val="40"/>
        </w:rPr>
        <w:t>t</w:t>
      </w:r>
    </w:p>
    <w:p w14:paraId="1CC4A0BE" w14:textId="77777777" w:rsidR="0018516E" w:rsidRDefault="00361BD0">
      <w:pPr>
        <w:spacing w:line="360" w:lineRule="exact"/>
        <w:ind w:right="67"/>
        <w:jc w:val="right"/>
        <w:rPr>
          <w:rFonts w:ascii="Arial" w:eastAsia="Arial" w:hAnsi="Arial" w:cs="Arial"/>
          <w:sz w:val="37"/>
          <w:szCs w:val="37"/>
        </w:rPr>
      </w:pPr>
      <w:r>
        <w:rPr>
          <w:rFonts w:ascii="Arial" w:eastAsia="Arial" w:hAnsi="Arial" w:cs="Arial"/>
          <w:color w:val="919191"/>
          <w:w w:val="51"/>
          <w:position w:val="1"/>
          <w:sz w:val="37"/>
          <w:szCs w:val="37"/>
        </w:rPr>
        <w:t>I</w:t>
      </w:r>
    </w:p>
    <w:sectPr w:rsidR="0018516E" w:rsidSect="0046308E">
      <w:pgSz w:w="12280" w:h="15880"/>
      <w:pgMar w:top="820" w:right="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765"/>
    <w:multiLevelType w:val="multilevel"/>
    <w:tmpl w:val="2D9E4F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6656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6E"/>
    <w:rsid w:val="001440D9"/>
    <w:rsid w:val="0014787C"/>
    <w:rsid w:val="0018516E"/>
    <w:rsid w:val="00203EF4"/>
    <w:rsid w:val="00320C4C"/>
    <w:rsid w:val="00361BD0"/>
    <w:rsid w:val="0046308E"/>
    <w:rsid w:val="00513732"/>
    <w:rsid w:val="00766106"/>
    <w:rsid w:val="007840AB"/>
    <w:rsid w:val="00880715"/>
    <w:rsid w:val="00882E83"/>
    <w:rsid w:val="00986064"/>
    <w:rsid w:val="00AC36B6"/>
    <w:rsid w:val="00B102F4"/>
    <w:rsid w:val="00BB46C6"/>
    <w:rsid w:val="00C20639"/>
    <w:rsid w:val="00CB5966"/>
    <w:rsid w:val="00D5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8FC88"/>
  <w15:docId w15:val="{F071B7B0-35C5-E640-9F3D-9AD9259F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3CB05-41C4-4568-AAA5-48AE14586A19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CAEEB72F-9033-4369-B0FB-B2398A57A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64E04-0B07-41F9-861C-3FD02E6B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5</cp:revision>
  <dcterms:created xsi:type="dcterms:W3CDTF">2024-03-21T15:16:00Z</dcterms:created>
  <dcterms:modified xsi:type="dcterms:W3CDTF">2025-02-12T21:39:00Z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